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7883" w14:textId="77777777" w:rsidR="00795B69" w:rsidRDefault="008276D2" w:rsidP="00C8618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F6B4F3A" wp14:editId="72CB20AF">
            <wp:simplePos x="0" y="0"/>
            <wp:positionH relativeFrom="column">
              <wp:posOffset>4695825</wp:posOffset>
            </wp:positionH>
            <wp:positionV relativeFrom="paragraph">
              <wp:posOffset>9525</wp:posOffset>
            </wp:positionV>
            <wp:extent cx="1316990" cy="554990"/>
            <wp:effectExtent l="0" t="0" r="0" b="0"/>
            <wp:wrapTight wrapText="bothSides">
              <wp:wrapPolygon edited="0">
                <wp:start x="3124" y="0"/>
                <wp:lineTo x="0" y="2224"/>
                <wp:lineTo x="0" y="14828"/>
                <wp:lineTo x="4062" y="20760"/>
                <wp:lineTo x="6249" y="20760"/>
                <wp:lineTo x="7811" y="20760"/>
                <wp:lineTo x="20309" y="16311"/>
                <wp:lineTo x="21246" y="12604"/>
                <wp:lineTo x="21246" y="5190"/>
                <wp:lineTo x="4687" y="0"/>
                <wp:lineTo x="3124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5B1D7C0" wp14:editId="42AEDC75">
            <wp:simplePos x="0" y="0"/>
            <wp:positionH relativeFrom="column">
              <wp:posOffset>4105275</wp:posOffset>
            </wp:positionH>
            <wp:positionV relativeFrom="paragraph">
              <wp:posOffset>9525</wp:posOffset>
            </wp:positionV>
            <wp:extent cx="49974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0584" y="21246"/>
                <wp:lineTo x="2058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94C4A26" wp14:editId="0EC55EE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48640" cy="554990"/>
            <wp:effectExtent l="0" t="0" r="3810" b="0"/>
            <wp:wrapTight wrapText="bothSides">
              <wp:wrapPolygon edited="0">
                <wp:start x="0" y="0"/>
                <wp:lineTo x="0" y="20760"/>
                <wp:lineTo x="21000" y="20760"/>
                <wp:lineTo x="21000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6181">
        <w:rPr>
          <w:noProof/>
          <w:lang w:val="en-US"/>
        </w:rPr>
        <w:drawing>
          <wp:inline distT="0" distB="0" distL="0" distR="0" wp14:anchorId="44D5DE17" wp14:editId="5BB5F7F6">
            <wp:extent cx="2395855" cy="804545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5FFF4" w14:textId="77777777" w:rsidR="00C86181" w:rsidRDefault="00C86181" w:rsidP="008276D2">
      <w:pPr>
        <w:rPr>
          <w:lang w:val="en-US"/>
        </w:rPr>
      </w:pPr>
    </w:p>
    <w:p w14:paraId="34D8D642" w14:textId="77777777" w:rsidR="008276D2" w:rsidRPr="007B2D02" w:rsidRDefault="008276D2" w:rsidP="008276D2">
      <w:pPr>
        <w:rPr>
          <w:lang w:val="en-US"/>
        </w:rPr>
      </w:pPr>
    </w:p>
    <w:p w14:paraId="7DA078AA" w14:textId="77777777" w:rsidR="000A6DD6" w:rsidRDefault="000A6D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</w:t>
      </w:r>
      <w:r w:rsidR="00296A65">
        <w:rPr>
          <w:rFonts w:ascii="Arial" w:hAnsi="Arial" w:cs="Arial"/>
          <w:b/>
          <w:sz w:val="28"/>
          <w:szCs w:val="28"/>
        </w:rPr>
        <w:t>TAKE</w:t>
      </w:r>
      <w:r w:rsidR="00983323">
        <w:rPr>
          <w:rFonts w:ascii="Arial" w:hAnsi="Arial" w:cs="Arial"/>
          <w:b/>
          <w:sz w:val="28"/>
          <w:szCs w:val="28"/>
        </w:rPr>
        <w:t xml:space="preserve"> </w:t>
      </w:r>
      <w:r w:rsidR="000A513E">
        <w:rPr>
          <w:rFonts w:ascii="Arial" w:hAnsi="Arial" w:cs="Arial"/>
          <w:b/>
          <w:sz w:val="28"/>
          <w:szCs w:val="28"/>
        </w:rPr>
        <w:t>DEELNEMER VOLUNTAS</w:t>
      </w:r>
      <w:r w:rsidR="004C714C">
        <w:rPr>
          <w:rFonts w:ascii="Arial" w:hAnsi="Arial" w:cs="Arial"/>
          <w:b/>
          <w:sz w:val="28"/>
          <w:szCs w:val="28"/>
        </w:rPr>
        <w:t xml:space="preserve">   versie 1.</w:t>
      </w:r>
      <w:r w:rsidR="0082496A">
        <w:rPr>
          <w:rFonts w:ascii="Arial" w:hAnsi="Arial" w:cs="Arial"/>
          <w:b/>
          <w:sz w:val="28"/>
          <w:szCs w:val="28"/>
        </w:rPr>
        <w:t>5</w:t>
      </w:r>
    </w:p>
    <w:p w14:paraId="10421808" w14:textId="77777777" w:rsidR="005A1BBD" w:rsidRPr="00D624D7" w:rsidRDefault="005A1BBD">
      <w:pPr>
        <w:rPr>
          <w:rFonts w:ascii="Arial" w:hAnsi="Arial" w:cs="Arial"/>
          <w:b/>
          <w:sz w:val="16"/>
          <w:szCs w:val="16"/>
          <w:u w:val="single"/>
        </w:rPr>
      </w:pPr>
    </w:p>
    <w:p w14:paraId="52A0B190" w14:textId="77777777" w:rsidR="000A6DD6" w:rsidRDefault="000A6DD6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Deelnemer</w:t>
      </w:r>
    </w:p>
    <w:p w14:paraId="79C8C62A" w14:textId="77777777" w:rsidR="000A6DD6" w:rsidRDefault="007C17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Voorn</w:t>
      </w:r>
      <w:r w:rsidR="000A6DD6">
        <w:rPr>
          <w:rFonts w:ascii="Arial" w:hAnsi="Arial" w:cs="Arial"/>
          <w:sz w:val="20"/>
        </w:rPr>
        <w:t>aam: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388154122"/>
          <w:placeholder>
            <w:docPart w:val="C225D1CCE71645988D769DFD32AA6115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="00700611">
        <w:rPr>
          <w:rFonts w:ascii="Arial" w:hAnsi="Arial" w:cs="Arial"/>
          <w:sz w:val="20"/>
        </w:rPr>
        <w:t xml:space="preserve"> </w:t>
      </w:r>
      <w:r w:rsidR="000F3AD5">
        <w:rPr>
          <w:rFonts w:ascii="Arial" w:hAnsi="Arial" w:cs="Arial"/>
          <w:sz w:val="20"/>
        </w:rPr>
        <w:t xml:space="preserve">  </w:t>
      </w:r>
      <w:r w:rsidR="005A1BB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 w:rsidR="000A6DD6">
        <w:rPr>
          <w:rFonts w:ascii="Arial" w:hAnsi="Arial" w:cs="Arial"/>
          <w:sz w:val="20"/>
        </w:rPr>
        <w:t>aam: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1467388239"/>
          <w:placeholder>
            <w:docPart w:val="D10F34E87E84408F8E09C7799AF6B97F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266725D5" w14:textId="77777777" w:rsidR="00076DC5" w:rsidRDefault="00076DC5" w:rsidP="00076DC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Organisatie: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1535302570"/>
          <w:placeholder>
            <w:docPart w:val="DB1258B2650942148D7A959856A04E8E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5E23177F" w14:textId="77777777" w:rsidR="00700611" w:rsidRDefault="000A6D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1099764174"/>
          <w:placeholder>
            <w:docPart w:val="D156AFCD240946DFA71881BFE7197B7C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0349490B" w14:textId="77777777" w:rsidR="00700611" w:rsidRDefault="000A6DD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Postcode: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2096814031"/>
          <w:placeholder>
            <w:docPart w:val="B36DEA9EBE674C4EA2AC246F68A09762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="00700611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>Gemeente: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2099438315"/>
          <w:placeholder>
            <w:docPart w:val="B2FED7F000B0451389EDBA2E2421D298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2D83DFAC" w14:textId="77777777" w:rsidR="00700611" w:rsidRPr="00296A65" w:rsidRDefault="00BA276D">
      <w:pPr>
        <w:rPr>
          <w:rFonts w:ascii="Arial" w:hAnsi="Arial" w:cs="Arial"/>
          <w:sz w:val="20"/>
        </w:rPr>
      </w:pPr>
      <w:r w:rsidRPr="00296A65">
        <w:rPr>
          <w:rFonts w:ascii="Arial" w:hAnsi="Arial" w:cs="Arial"/>
          <w:sz w:val="20"/>
        </w:rPr>
        <w:t>Tel./Gsm</w:t>
      </w:r>
      <w:r w:rsidR="00296A65" w:rsidRPr="00296A65">
        <w:rPr>
          <w:rFonts w:ascii="Arial" w:hAnsi="Arial" w:cs="Arial"/>
          <w:sz w:val="20"/>
        </w:rPr>
        <w:t xml:space="preserve"> 1</w:t>
      </w:r>
      <w:r w:rsidR="000A6DD6" w:rsidRPr="00296A65">
        <w:rPr>
          <w:rFonts w:ascii="Arial" w:hAnsi="Arial" w:cs="Arial"/>
          <w:sz w:val="20"/>
        </w:rPr>
        <w:t>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-1678488974"/>
          <w:placeholder>
            <w:docPart w:val="0BA2D246208C4F62B6AF7B6E27FBF1E7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="00296A65" w:rsidRPr="00296A65">
        <w:rPr>
          <w:rFonts w:ascii="Arial" w:hAnsi="Arial" w:cs="Arial"/>
          <w:sz w:val="20"/>
        </w:rPr>
        <w:t xml:space="preserve">    Tel./Gsm 2: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1371275501"/>
          <w:placeholder>
            <w:docPart w:val="607B80A2DD9D4EAB82D81E61B9FC04CA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37289790" w14:textId="77777777" w:rsidR="00700611" w:rsidRDefault="00BA27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1573774953"/>
          <w:placeholder>
            <w:docPart w:val="52367F354C424EB9927DBF6255700998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="00076DC5" w:rsidRPr="00981A3C">
        <w:rPr>
          <w:rFonts w:ascii="Arial" w:hAnsi="Arial" w:cs="Arial"/>
          <w:bCs/>
          <w:sz w:val="20"/>
        </w:rPr>
        <w:t xml:space="preserve"> </w:t>
      </w:r>
      <w:r w:rsidR="00981A3C">
        <w:rPr>
          <w:rFonts w:ascii="Arial" w:hAnsi="Arial" w:cs="Arial"/>
          <w:bCs/>
          <w:sz w:val="20"/>
        </w:rPr>
        <w:t xml:space="preserve"> </w:t>
      </w:r>
      <w:r w:rsidR="00076DC5" w:rsidRPr="00981A3C">
        <w:rPr>
          <w:rFonts w:ascii="Arial" w:hAnsi="Arial" w:cs="Arial"/>
          <w:bCs/>
          <w:sz w:val="20"/>
        </w:rPr>
        <w:t xml:space="preserve">  </w:t>
      </w:r>
      <w:sdt>
        <w:sdtPr>
          <w:rPr>
            <w:rFonts w:ascii="Arial" w:hAnsi="Arial" w:cs="Arial"/>
            <w:bCs/>
            <w:sz w:val="20"/>
          </w:rPr>
          <w:id w:val="32703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3C">
            <w:rPr>
              <w:rFonts w:ascii="MS Gothic" w:eastAsia="MS Gothic" w:hAnsi="MS Gothic" w:cs="Arial" w:hint="eastAsia"/>
              <w:bCs/>
              <w:sz w:val="20"/>
            </w:rPr>
            <w:t>☐</w:t>
          </w:r>
        </w:sdtContent>
      </w:sdt>
      <w:r w:rsidR="00076DC5" w:rsidRPr="00981A3C">
        <w:rPr>
          <w:rFonts w:ascii="Arial" w:hAnsi="Arial" w:cs="Arial"/>
          <w:bCs/>
          <w:sz w:val="20"/>
        </w:rPr>
        <w:t xml:space="preserve"> </w:t>
      </w:r>
      <w:r w:rsidR="00076DC5">
        <w:rPr>
          <w:rFonts w:ascii="Arial" w:hAnsi="Arial" w:cs="Arial"/>
          <w:sz w:val="20"/>
        </w:rPr>
        <w:t>ook gebruiken voor digitale nieuwsbrieven van Voluntas</w:t>
      </w:r>
    </w:p>
    <w:p w14:paraId="2B4B4422" w14:textId="77777777" w:rsidR="000A6DD6" w:rsidRPr="008157AA" w:rsidRDefault="000A6D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Geboortedatum: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617650045"/>
          <w:placeholder>
            <w:docPart w:val="99B5A64BC0854ECF8A22A0618DA2ACAD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een datum in te voeren.</w:t>
          </w:r>
        </w:sdtContent>
      </w:sdt>
      <w:r w:rsidR="008157AA" w:rsidRPr="008157AA">
        <w:rPr>
          <w:rFonts w:ascii="Arial" w:hAnsi="Arial" w:cs="Arial"/>
          <w:sz w:val="20"/>
        </w:rPr>
        <w:t xml:space="preserve">    Rijksregisternummer:</w:t>
      </w:r>
      <w:r w:rsidR="00981A3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-95867551"/>
          <w:placeholder>
            <w:docPart w:val="B86D960ED8374641B462BB5BC596A829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01819782" w14:textId="77777777" w:rsidR="00700611" w:rsidRDefault="00700611">
      <w:pPr>
        <w:rPr>
          <w:rFonts w:ascii="Arial" w:hAnsi="Arial" w:cs="Arial"/>
          <w:sz w:val="20"/>
        </w:rPr>
      </w:pPr>
    </w:p>
    <w:p w14:paraId="639E10D2" w14:textId="77777777" w:rsidR="00700611" w:rsidRDefault="00296A65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Beperking</w:t>
      </w:r>
      <w:r w:rsidR="00214F3E" w:rsidRPr="00214F3E">
        <w:rPr>
          <w:rFonts w:ascii="Arial" w:hAnsi="Arial" w:cs="Arial"/>
          <w:b/>
          <w:bCs/>
          <w:sz w:val="20"/>
        </w:rPr>
        <w:tab/>
      </w:r>
      <w:r w:rsidR="00214F3E" w:rsidRPr="00214F3E">
        <w:rPr>
          <w:rFonts w:ascii="Arial" w:hAnsi="Arial" w:cs="Arial"/>
          <w:b/>
          <w:bCs/>
          <w:sz w:val="20"/>
        </w:rPr>
        <w:tab/>
      </w:r>
      <w:r w:rsidR="00214F3E" w:rsidRPr="00214F3E">
        <w:rPr>
          <w:rFonts w:ascii="Arial" w:hAnsi="Arial" w:cs="Arial"/>
          <w:b/>
          <w:bCs/>
          <w:sz w:val="20"/>
        </w:rPr>
        <w:tab/>
      </w:r>
      <w:r w:rsidR="00214F3E">
        <w:rPr>
          <w:rFonts w:ascii="Arial" w:hAnsi="Arial" w:cs="Arial"/>
          <w:b/>
          <w:bCs/>
          <w:sz w:val="20"/>
          <w:u w:val="single"/>
        </w:rPr>
        <w:t>Woonsituatie</w:t>
      </w:r>
    </w:p>
    <w:p w14:paraId="41F823C7" w14:textId="77777777" w:rsidR="0082496A" w:rsidRDefault="00E63F14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-532500486"/>
          <w:placeholder>
            <w:docPart w:val="E080C556E47E47FF99226C6B41234FCF"/>
          </w:placeholder>
          <w:dropDownList>
            <w:listItem w:displayText="verstandelijk" w:value="verstandelijk"/>
            <w:listItem w:displayText="fysiek" w:value="fysiek"/>
            <w:listItem w:displayText="visueel" w:value="visueel"/>
            <w:listItem w:displayText="auditief" w:value="auditief"/>
            <w:listItem w:displayText="spraak- en/of taalstoornis" w:value="spraak- en/of taalstoornis"/>
            <w:listItem w:displayText="meervoudig" w:value="meervoudig"/>
            <w:listItem w:displayText="autisme" w:value="autisme"/>
            <w:listItem w:displayText="psychisch" w:value="psychisch"/>
            <w:listItem w:displayText="emotioneel" w:value="emotioneel"/>
            <w:listItem w:displayText="geen" w:value="geen"/>
          </w:dropDownList>
        </w:sdtPr>
        <w:sdtEndPr/>
        <w:sdtContent>
          <w:r w:rsidR="004906C7" w:rsidRPr="008133B0">
            <w:rPr>
              <w:rFonts w:ascii="Arial" w:hAnsi="Arial" w:cs="Arial"/>
              <w:b/>
              <w:bCs/>
              <w:sz w:val="20"/>
            </w:rPr>
            <w:t>geen</w:t>
          </w:r>
        </w:sdtContent>
      </w:sdt>
      <w:r w:rsidR="00214F3E">
        <w:rPr>
          <w:rFonts w:ascii="Arial" w:hAnsi="Arial" w:cs="Arial"/>
          <w:sz w:val="20"/>
        </w:rPr>
        <w:tab/>
      </w:r>
      <w:r w:rsidR="00214F3E">
        <w:rPr>
          <w:rFonts w:ascii="Arial" w:hAnsi="Arial" w:cs="Arial"/>
          <w:sz w:val="20"/>
        </w:rPr>
        <w:tab/>
      </w:r>
      <w:r w:rsidR="00214F3E">
        <w:rPr>
          <w:rFonts w:ascii="Arial" w:hAnsi="Arial" w:cs="Arial"/>
          <w:sz w:val="20"/>
        </w:rPr>
        <w:tab/>
      </w:r>
      <w:r w:rsidR="00214F3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bCs/>
            <w:sz w:val="20"/>
          </w:rPr>
          <w:id w:val="-2091686706"/>
          <w:placeholder>
            <w:docPart w:val="B36E4AFEBB52443CA71A384828741AE4"/>
          </w:placeholder>
          <w:dropDownList>
            <w:listItem w:displayText="groepswonen" w:value="groepswonen"/>
            <w:listItem w:displayText="thuis" w:value="thuis"/>
          </w:dropDownList>
        </w:sdtPr>
        <w:sdtEndPr/>
        <w:sdtContent>
          <w:r w:rsidR="008C0D8A" w:rsidRPr="008133B0">
            <w:rPr>
              <w:rFonts w:ascii="Arial" w:hAnsi="Arial" w:cs="Arial"/>
              <w:b/>
              <w:bCs/>
              <w:sz w:val="20"/>
            </w:rPr>
            <w:t>thuis</w:t>
          </w:r>
        </w:sdtContent>
      </w:sdt>
    </w:p>
    <w:p w14:paraId="67816647" w14:textId="77777777" w:rsidR="000A6DD6" w:rsidRDefault="000A6DD6">
      <w:pPr>
        <w:rPr>
          <w:rFonts w:ascii="Arial" w:hAnsi="Arial" w:cs="Arial"/>
          <w:sz w:val="20"/>
        </w:rPr>
      </w:pPr>
    </w:p>
    <w:p w14:paraId="6A3D9B97" w14:textId="77777777" w:rsidR="000A6DD6" w:rsidRDefault="000A6DD6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Interesses</w:t>
      </w:r>
    </w:p>
    <w:p w14:paraId="5886DBFA" w14:textId="77777777" w:rsidR="000A6DD6" w:rsidRPr="004354E7" w:rsidRDefault="00E63E51" w:rsidP="00BB651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BB6514" w:rsidRPr="004354E7">
        <w:rPr>
          <w:rFonts w:ascii="Arial" w:hAnsi="Arial" w:cs="Arial"/>
          <w:b/>
          <w:sz w:val="20"/>
        </w:rPr>
        <w:t>rijeti</w:t>
      </w:r>
      <w:r>
        <w:rPr>
          <w:rFonts w:ascii="Arial" w:hAnsi="Arial" w:cs="Arial"/>
          <w:b/>
          <w:sz w:val="20"/>
        </w:rPr>
        <w:t>jdsaanbod van Voluntas</w:t>
      </w:r>
    </w:p>
    <w:p w14:paraId="48B1E3C8" w14:textId="77777777" w:rsidR="00A25EE8" w:rsidRPr="004354E7" w:rsidRDefault="00A25EE8" w:rsidP="00BB6514">
      <w:pPr>
        <w:rPr>
          <w:rFonts w:ascii="Arial" w:hAnsi="Arial" w:cs="Arial"/>
          <w:sz w:val="20"/>
        </w:rPr>
      </w:pPr>
      <w:r w:rsidRPr="004354E7">
        <w:rPr>
          <w:rFonts w:ascii="Arial" w:hAnsi="Arial" w:cs="Arial"/>
          <w:sz w:val="20"/>
        </w:rPr>
        <w:t>ZATERDAG</w:t>
      </w:r>
      <w:r w:rsidR="00296A65">
        <w:rPr>
          <w:rFonts w:ascii="Arial" w:hAnsi="Arial" w:cs="Arial"/>
          <w:sz w:val="20"/>
        </w:rPr>
        <w:t xml:space="preserve"> </w:t>
      </w:r>
      <w:r w:rsidR="006C5564">
        <w:rPr>
          <w:rFonts w:ascii="Arial" w:hAnsi="Arial" w:cs="Arial"/>
          <w:sz w:val="20"/>
        </w:rPr>
        <w:t>EN/OF DONDERDAG</w:t>
      </w:r>
    </w:p>
    <w:p w14:paraId="6B7C40F3" w14:textId="77777777" w:rsidR="00F410D3" w:rsidRPr="004354E7" w:rsidRDefault="00E63F14" w:rsidP="00F410D3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7823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3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A6DD6" w:rsidRPr="004354E7">
        <w:rPr>
          <w:rFonts w:ascii="Arial" w:hAnsi="Arial" w:cs="Arial"/>
          <w:sz w:val="20"/>
        </w:rPr>
        <w:t xml:space="preserve"> </w:t>
      </w:r>
      <w:r w:rsidR="00F410D3" w:rsidRPr="004354E7">
        <w:rPr>
          <w:rFonts w:ascii="Arial" w:hAnsi="Arial" w:cs="Arial"/>
          <w:sz w:val="20"/>
        </w:rPr>
        <w:t xml:space="preserve">Atelierwerking </w:t>
      </w:r>
      <w:r w:rsidR="000A6DD6" w:rsidRPr="004354E7">
        <w:rPr>
          <w:rFonts w:ascii="Arial" w:hAnsi="Arial" w:cs="Arial"/>
          <w:sz w:val="20"/>
        </w:rPr>
        <w:t>(</w:t>
      </w:r>
      <w:r w:rsidR="00F410D3" w:rsidRPr="004354E7">
        <w:rPr>
          <w:rFonts w:ascii="Arial" w:hAnsi="Arial" w:cs="Arial"/>
          <w:sz w:val="20"/>
        </w:rPr>
        <w:t xml:space="preserve">crea, koken, computer, </w:t>
      </w:r>
      <w:r w:rsidR="006C5564">
        <w:rPr>
          <w:rFonts w:ascii="Arial" w:hAnsi="Arial" w:cs="Arial"/>
          <w:sz w:val="20"/>
        </w:rPr>
        <w:t>yoga</w:t>
      </w:r>
      <w:r w:rsidR="00F410D3" w:rsidRPr="004354E7">
        <w:rPr>
          <w:rFonts w:ascii="Arial" w:hAnsi="Arial" w:cs="Arial"/>
          <w:sz w:val="20"/>
        </w:rPr>
        <w:t>,</w:t>
      </w:r>
      <w:r w:rsidR="00296A65">
        <w:rPr>
          <w:rFonts w:ascii="Arial" w:hAnsi="Arial" w:cs="Arial"/>
          <w:sz w:val="20"/>
        </w:rPr>
        <w:t xml:space="preserve"> mindfulness</w:t>
      </w:r>
      <w:r w:rsidR="002B6375">
        <w:rPr>
          <w:rFonts w:ascii="Arial" w:hAnsi="Arial" w:cs="Arial"/>
          <w:sz w:val="20"/>
        </w:rPr>
        <w:t>, …</w:t>
      </w:r>
      <w:r w:rsidR="000A6DD6" w:rsidRPr="004354E7">
        <w:rPr>
          <w:rFonts w:ascii="Arial" w:hAnsi="Arial" w:cs="Arial"/>
          <w:sz w:val="20"/>
        </w:rPr>
        <w:t>)</w:t>
      </w:r>
      <w:r w:rsidR="00296A65">
        <w:rPr>
          <w:rFonts w:ascii="Arial" w:hAnsi="Arial" w:cs="Arial"/>
          <w:sz w:val="20"/>
        </w:rPr>
        <w:t xml:space="preserve"> en soms k</w:t>
      </w:r>
      <w:r w:rsidR="00F410D3" w:rsidRPr="004354E7">
        <w:rPr>
          <w:rFonts w:ascii="Arial" w:hAnsi="Arial" w:cs="Arial"/>
          <w:sz w:val="20"/>
        </w:rPr>
        <w:t>orte uitstappen (bowling, cinema</w:t>
      </w:r>
      <w:r w:rsidR="00296A65">
        <w:rPr>
          <w:rFonts w:ascii="Arial" w:hAnsi="Arial" w:cs="Arial"/>
          <w:sz w:val="20"/>
        </w:rPr>
        <w:t>, …)</w:t>
      </w:r>
    </w:p>
    <w:p w14:paraId="18D4AD8E" w14:textId="77777777" w:rsidR="000A6DD6" w:rsidRPr="004354E7" w:rsidRDefault="00E63F14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6501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3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A6DD6" w:rsidRPr="004354E7">
        <w:rPr>
          <w:rFonts w:ascii="Arial" w:hAnsi="Arial" w:cs="Arial"/>
          <w:sz w:val="20"/>
        </w:rPr>
        <w:t xml:space="preserve"> </w:t>
      </w:r>
      <w:r w:rsidR="00F410D3" w:rsidRPr="004354E7">
        <w:rPr>
          <w:rFonts w:ascii="Arial" w:hAnsi="Arial" w:cs="Arial"/>
          <w:sz w:val="20"/>
        </w:rPr>
        <w:t>Daguitstappen</w:t>
      </w:r>
      <w:r w:rsidR="000A6DD6" w:rsidRPr="004354E7">
        <w:rPr>
          <w:rFonts w:ascii="Arial" w:hAnsi="Arial" w:cs="Arial"/>
          <w:sz w:val="20"/>
        </w:rPr>
        <w:t xml:space="preserve"> (</w:t>
      </w:r>
      <w:r w:rsidR="00F410D3" w:rsidRPr="004354E7">
        <w:rPr>
          <w:rFonts w:ascii="Arial" w:hAnsi="Arial" w:cs="Arial"/>
          <w:sz w:val="20"/>
        </w:rPr>
        <w:t>pretpark, citytrip, subtropisch zwemparadijs, …</w:t>
      </w:r>
      <w:r w:rsidR="000A6DD6" w:rsidRPr="004354E7">
        <w:rPr>
          <w:rFonts w:ascii="Arial" w:hAnsi="Arial" w:cs="Arial"/>
          <w:sz w:val="20"/>
        </w:rPr>
        <w:t>)</w:t>
      </w:r>
    </w:p>
    <w:p w14:paraId="3212DD0E" w14:textId="77777777" w:rsidR="006B0FD9" w:rsidRPr="004354E7" w:rsidRDefault="00F410D3">
      <w:pPr>
        <w:rPr>
          <w:rFonts w:ascii="Arial" w:hAnsi="Arial" w:cs="Arial"/>
          <w:sz w:val="20"/>
        </w:rPr>
      </w:pPr>
      <w:r w:rsidRPr="004354E7">
        <w:rPr>
          <w:rFonts w:ascii="Arial" w:hAnsi="Arial" w:cs="Arial"/>
          <w:sz w:val="20"/>
        </w:rPr>
        <w:t>VAKANTIEOPVANG / JEUGDWERK</w:t>
      </w:r>
      <w:r w:rsidR="004906C7">
        <w:rPr>
          <w:rFonts w:ascii="Arial" w:hAnsi="Arial" w:cs="Arial"/>
          <w:sz w:val="20"/>
        </w:rPr>
        <w:t xml:space="preserve"> / NASCHOOLSE OPVANG</w:t>
      </w:r>
    </w:p>
    <w:p w14:paraId="18B72BF8" w14:textId="77777777" w:rsidR="000A6DD6" w:rsidRDefault="00E63F14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67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3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A6DD6" w:rsidRPr="004354E7">
        <w:rPr>
          <w:rFonts w:ascii="Arial" w:hAnsi="Arial" w:cs="Arial"/>
          <w:sz w:val="20"/>
        </w:rPr>
        <w:t xml:space="preserve"> </w:t>
      </w:r>
      <w:r w:rsidR="00C649A4" w:rsidRPr="004354E7">
        <w:rPr>
          <w:rFonts w:ascii="Arial" w:hAnsi="Arial" w:cs="Arial"/>
          <w:sz w:val="20"/>
        </w:rPr>
        <w:t xml:space="preserve">Speelpleinwerking </w:t>
      </w:r>
      <w:r w:rsidR="000A6DD6" w:rsidRPr="004354E7">
        <w:rPr>
          <w:rFonts w:ascii="Arial" w:hAnsi="Arial" w:cs="Arial"/>
          <w:sz w:val="20"/>
        </w:rPr>
        <w:t>(op bepaalde weekdagen in de schoolvakanties)</w:t>
      </w:r>
    </w:p>
    <w:p w14:paraId="461E8051" w14:textId="77777777" w:rsidR="004906C7" w:rsidRDefault="00E63F14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3078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3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906C7">
        <w:rPr>
          <w:rFonts w:ascii="Arial" w:hAnsi="Arial" w:cs="Arial"/>
          <w:sz w:val="20"/>
        </w:rPr>
        <w:t xml:space="preserve"> Naschoolse opvang op woensdag</w:t>
      </w:r>
    </w:p>
    <w:p w14:paraId="1B2D783F" w14:textId="77777777" w:rsidR="004906C7" w:rsidRPr="004354E7" w:rsidRDefault="004906C7" w:rsidP="004906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MEERDAAGS</w:t>
      </w:r>
    </w:p>
    <w:p w14:paraId="3A6AD40A" w14:textId="77777777" w:rsidR="004906C7" w:rsidRPr="004354E7" w:rsidRDefault="00E63F14" w:rsidP="004906C7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4653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3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906C7" w:rsidRPr="004354E7">
        <w:rPr>
          <w:rFonts w:ascii="Arial" w:hAnsi="Arial" w:cs="Arial"/>
          <w:sz w:val="20"/>
        </w:rPr>
        <w:t xml:space="preserve"> Op weekend (</w:t>
      </w:r>
      <w:r w:rsidR="004906C7">
        <w:rPr>
          <w:rFonts w:ascii="Arial" w:hAnsi="Arial" w:cs="Arial"/>
          <w:sz w:val="20"/>
        </w:rPr>
        <w:t>in binnenland</w:t>
      </w:r>
      <w:r w:rsidR="004906C7" w:rsidRPr="004354E7">
        <w:rPr>
          <w:rFonts w:ascii="Arial" w:hAnsi="Arial" w:cs="Arial"/>
          <w:sz w:val="20"/>
        </w:rPr>
        <w:t>)</w:t>
      </w:r>
    </w:p>
    <w:p w14:paraId="2F556497" w14:textId="77777777" w:rsidR="004906C7" w:rsidRPr="004354E7" w:rsidRDefault="00E63F14" w:rsidP="004906C7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957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A3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906C7" w:rsidRPr="004354E7">
        <w:rPr>
          <w:rFonts w:ascii="Arial" w:hAnsi="Arial" w:cs="Arial"/>
          <w:sz w:val="20"/>
        </w:rPr>
        <w:t xml:space="preserve"> Vakantiereizen (1 week in buitenland)</w:t>
      </w:r>
    </w:p>
    <w:p w14:paraId="7A00D057" w14:textId="77777777" w:rsidR="004906C7" w:rsidRPr="004354E7" w:rsidRDefault="004906C7">
      <w:pPr>
        <w:rPr>
          <w:rFonts w:ascii="Arial" w:hAnsi="Arial" w:cs="Arial"/>
          <w:sz w:val="20"/>
        </w:rPr>
      </w:pPr>
    </w:p>
    <w:p w14:paraId="0C45917F" w14:textId="77777777" w:rsidR="004354E7" w:rsidRDefault="004354E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Andere interesses (vrijetijdsaanbod buiten dat van Voluntas)</w:t>
      </w:r>
    </w:p>
    <w:p w14:paraId="63EB5A39" w14:textId="77777777" w:rsidR="004354E7" w:rsidRPr="008133B0" w:rsidRDefault="00E63F14">
      <w:pPr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b/>
            <w:sz w:val="20"/>
          </w:rPr>
          <w:id w:val="-611985094"/>
          <w:placeholder>
            <w:docPart w:val="772BB50843734356B2DF73EF30205953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</w:rPr>
            <w:t>Klik of tik om tekst in te voeren.</w:t>
          </w:r>
        </w:sdtContent>
      </w:sdt>
    </w:p>
    <w:p w14:paraId="56F13989" w14:textId="77777777" w:rsidR="00CF59F6" w:rsidRDefault="00CF59F6" w:rsidP="00CF59F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Hoe hebt u Voluntas ontdekt? </w:t>
      </w:r>
      <w:sdt>
        <w:sdtPr>
          <w:rPr>
            <w:rFonts w:ascii="Arial" w:hAnsi="Arial" w:cs="Arial"/>
            <w:b/>
            <w:sz w:val="20"/>
          </w:rPr>
          <w:id w:val="319164208"/>
          <w:placeholder>
            <w:docPart w:val="E5BF5E51C509458995A1E8BF8DB22015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</w:rPr>
            <w:t>Klik of tik om tekst in te voeren.</w:t>
          </w:r>
        </w:sdtContent>
      </w:sdt>
    </w:p>
    <w:p w14:paraId="7F392E22" w14:textId="77777777" w:rsidR="00197B7B" w:rsidRDefault="00197B7B">
      <w:pPr>
        <w:rPr>
          <w:rFonts w:ascii="Arial" w:hAnsi="Arial" w:cs="Arial"/>
          <w:b/>
          <w:sz w:val="20"/>
        </w:rPr>
      </w:pPr>
    </w:p>
    <w:p w14:paraId="4FABC7BC" w14:textId="77777777" w:rsidR="000A6DD6" w:rsidRDefault="00140835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Hoofdcontactpersoon</w:t>
      </w:r>
    </w:p>
    <w:p w14:paraId="0C1A5B08" w14:textId="77777777" w:rsidR="000A6DD6" w:rsidRDefault="00DB6F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Voorn</w:t>
      </w:r>
      <w:r w:rsidR="000A6DD6">
        <w:rPr>
          <w:rFonts w:ascii="Arial" w:hAnsi="Arial" w:cs="Arial"/>
          <w:sz w:val="20"/>
        </w:rPr>
        <w:t xml:space="preserve">aam: </w:t>
      </w:r>
      <w:sdt>
        <w:sdtPr>
          <w:rPr>
            <w:rFonts w:ascii="Arial" w:hAnsi="Arial" w:cs="Arial"/>
            <w:b/>
            <w:bCs/>
            <w:sz w:val="20"/>
          </w:rPr>
          <w:id w:val="1347982564"/>
          <w:placeholder>
            <w:docPart w:val="232F304740CB4223880475E1EBC89758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="000A6DD6">
        <w:rPr>
          <w:rFonts w:ascii="Arial" w:hAnsi="Arial" w:cs="Arial"/>
          <w:sz w:val="20"/>
        </w:rPr>
        <w:t xml:space="preserve"> </w:t>
      </w:r>
      <w:r w:rsidR="002C68B0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>N</w:t>
      </w:r>
      <w:r w:rsidR="000A6DD6">
        <w:rPr>
          <w:rFonts w:ascii="Arial" w:hAnsi="Arial" w:cs="Arial"/>
          <w:sz w:val="20"/>
        </w:rPr>
        <w:t xml:space="preserve">aam: </w:t>
      </w:r>
      <w:sdt>
        <w:sdtPr>
          <w:rPr>
            <w:rFonts w:ascii="Arial" w:hAnsi="Arial" w:cs="Arial"/>
            <w:b/>
            <w:bCs/>
            <w:sz w:val="20"/>
          </w:rPr>
          <w:id w:val="1729488916"/>
          <w:placeholder>
            <w:docPart w:val="77A45AA25026428E88AF3545C0C566C3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6A22EC50" w14:textId="77777777" w:rsidR="002173C6" w:rsidRDefault="002173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Functie: </w:t>
      </w:r>
      <w:sdt>
        <w:sdtPr>
          <w:rPr>
            <w:rFonts w:ascii="Arial" w:hAnsi="Arial" w:cs="Arial"/>
            <w:b/>
            <w:bCs/>
            <w:sz w:val="20"/>
          </w:rPr>
          <w:id w:val="-1126004830"/>
          <w:placeholder>
            <w:docPart w:val="B306AC7C060A4F74B227E606D0DF55E8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58D0B1EC" w14:textId="77777777" w:rsidR="002173C6" w:rsidRDefault="002173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Organisatie: </w:t>
      </w:r>
      <w:sdt>
        <w:sdtPr>
          <w:rPr>
            <w:rFonts w:ascii="Arial" w:hAnsi="Arial" w:cs="Arial"/>
            <w:b/>
            <w:bCs/>
            <w:sz w:val="20"/>
          </w:rPr>
          <w:id w:val="854456465"/>
          <w:placeholder>
            <w:docPart w:val="3E5B16A9BF4944C08B0A9E6B9C767D85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5946840C" w14:textId="77777777" w:rsidR="000A6DD6" w:rsidRDefault="000A6D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Adres: </w:t>
      </w:r>
      <w:sdt>
        <w:sdtPr>
          <w:rPr>
            <w:rFonts w:ascii="Arial" w:hAnsi="Arial" w:cs="Arial"/>
            <w:b/>
            <w:bCs/>
            <w:sz w:val="20"/>
          </w:rPr>
          <w:id w:val="918836294"/>
          <w:placeholder>
            <w:docPart w:val="C2069166330648739867D94727BC053B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0144ADFC" w14:textId="77777777" w:rsidR="00ED53B6" w:rsidRDefault="000A6DD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Postcode: </w:t>
      </w:r>
      <w:sdt>
        <w:sdtPr>
          <w:rPr>
            <w:rFonts w:ascii="Arial" w:hAnsi="Arial" w:cs="Arial"/>
            <w:b/>
            <w:bCs/>
            <w:sz w:val="20"/>
          </w:rPr>
          <w:id w:val="521674377"/>
          <w:placeholder>
            <w:docPart w:val="BCEF16BE01F94B82A19BAC2D3C80362A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="002C68B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Gemeente: </w:t>
      </w:r>
      <w:sdt>
        <w:sdtPr>
          <w:rPr>
            <w:rFonts w:ascii="Arial" w:hAnsi="Arial" w:cs="Arial"/>
            <w:b/>
            <w:bCs/>
            <w:sz w:val="20"/>
          </w:rPr>
          <w:id w:val="1570765118"/>
          <w:placeholder>
            <w:docPart w:val="F7B940F9C6854622BB07A71D37E5949F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42D3460F" w14:textId="77777777" w:rsidR="000A6DD6" w:rsidRDefault="000A6D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Tel./Gsm</w:t>
      </w:r>
      <w:r w:rsidR="00335FC4">
        <w:rPr>
          <w:rFonts w:ascii="Arial" w:hAnsi="Arial" w:cs="Arial"/>
          <w:sz w:val="20"/>
        </w:rPr>
        <w:t xml:space="preserve"> 1</w:t>
      </w:r>
      <w:r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b/>
            <w:bCs/>
            <w:sz w:val="20"/>
          </w:rPr>
          <w:id w:val="629289449"/>
          <w:placeholder>
            <w:docPart w:val="D5E69D303A7946D6BD0320D1570CCF5C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="00296A65" w:rsidRPr="00981A3C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Tel./Gsm </w:t>
      </w:r>
      <w:r w:rsidR="00335FC4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b/>
            <w:bCs/>
            <w:sz w:val="20"/>
          </w:rPr>
          <w:id w:val="-1878383586"/>
          <w:placeholder>
            <w:docPart w:val="E9A8612E9D454D3BA1887E2DE742CF16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3E33790E" w14:textId="77777777" w:rsidR="00ED53B6" w:rsidRDefault="00ED53B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E-mail: </w:t>
      </w:r>
      <w:sdt>
        <w:sdtPr>
          <w:rPr>
            <w:rFonts w:ascii="Arial" w:hAnsi="Arial" w:cs="Arial"/>
            <w:b/>
            <w:bCs/>
            <w:sz w:val="20"/>
          </w:rPr>
          <w:id w:val="1505247113"/>
          <w:placeholder>
            <w:docPart w:val="54F5E7C485564ED0855DF93D5229F932"/>
          </w:placeholder>
          <w:showingPlcHdr/>
          <w:text/>
        </w:sdtPr>
        <w:sdtEndPr/>
        <w:sdtContent>
          <w:r w:rsidR="00981A3C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="0010327D" w:rsidRPr="0024147B">
        <w:rPr>
          <w:rFonts w:ascii="Arial" w:hAnsi="Arial" w:cs="Arial"/>
          <w:sz w:val="20"/>
        </w:rPr>
        <w:t xml:space="preserve">    </w:t>
      </w:r>
      <w:sdt>
        <w:sdtPr>
          <w:rPr>
            <w:rFonts w:ascii="Arial" w:hAnsi="Arial" w:cs="Arial"/>
            <w:sz w:val="20"/>
          </w:rPr>
          <w:id w:val="-20249337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1A3C">
            <w:rPr>
              <w:rFonts w:ascii="MS Gothic" w:eastAsia="MS Gothic" w:hAnsi="MS Gothic" w:cs="Arial" w:hint="eastAsia"/>
              <w:sz w:val="20"/>
            </w:rPr>
            <w:t>☒</w:t>
          </w:r>
        </w:sdtContent>
      </w:sdt>
      <w:r w:rsidR="0010327D">
        <w:rPr>
          <w:rFonts w:ascii="Arial" w:hAnsi="Arial" w:cs="Arial"/>
          <w:sz w:val="20"/>
        </w:rPr>
        <w:t xml:space="preserve"> ook gebruiken voor digitale nieuwsbrieven van Voluntas</w:t>
      </w:r>
    </w:p>
    <w:p w14:paraId="57B7D797" w14:textId="77777777" w:rsidR="00296A65" w:rsidRDefault="00296A65" w:rsidP="00140835">
      <w:pPr>
        <w:rPr>
          <w:rFonts w:ascii="Arial" w:hAnsi="Arial" w:cs="Arial"/>
          <w:b/>
          <w:bCs/>
          <w:sz w:val="20"/>
          <w:u w:val="single"/>
        </w:rPr>
      </w:pPr>
    </w:p>
    <w:p w14:paraId="42D69CF6" w14:textId="77777777" w:rsidR="00140835" w:rsidRDefault="00140835" w:rsidP="00140835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Tweede contactpersoon</w:t>
      </w:r>
    </w:p>
    <w:p w14:paraId="3E5072CB" w14:textId="77777777" w:rsidR="008133B0" w:rsidRDefault="008133B0" w:rsidP="008133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Voornaam: </w:t>
      </w:r>
      <w:sdt>
        <w:sdtPr>
          <w:rPr>
            <w:rFonts w:ascii="Arial" w:hAnsi="Arial" w:cs="Arial"/>
            <w:b/>
            <w:bCs/>
            <w:sz w:val="20"/>
          </w:rPr>
          <w:id w:val="2022356062"/>
          <w:placeholder>
            <w:docPart w:val="6B2D246C09084BEF983162C61A8DC563"/>
          </w:placeholder>
          <w:showingPlcHdr/>
          <w:text/>
        </w:sdtPr>
        <w:sdtEndPr/>
        <w:sdtContent>
          <w:r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>
        <w:rPr>
          <w:rFonts w:ascii="Arial" w:hAnsi="Arial" w:cs="Arial"/>
          <w:sz w:val="20"/>
        </w:rPr>
        <w:t xml:space="preserve">    Naam: </w:t>
      </w:r>
      <w:sdt>
        <w:sdtPr>
          <w:rPr>
            <w:rFonts w:ascii="Arial" w:hAnsi="Arial" w:cs="Arial"/>
            <w:b/>
            <w:bCs/>
            <w:sz w:val="20"/>
          </w:rPr>
          <w:id w:val="-455250520"/>
          <w:placeholder>
            <w:docPart w:val="88A0D9FAB25C423D9E77446F6806D3B4"/>
          </w:placeholder>
          <w:showingPlcHdr/>
          <w:text/>
        </w:sdtPr>
        <w:sdtEndPr/>
        <w:sdtContent>
          <w:r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2F509F07" w14:textId="77777777" w:rsidR="008133B0" w:rsidRDefault="008133B0" w:rsidP="008133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Functie: </w:t>
      </w:r>
      <w:sdt>
        <w:sdtPr>
          <w:rPr>
            <w:rFonts w:ascii="Arial" w:hAnsi="Arial" w:cs="Arial"/>
            <w:b/>
            <w:bCs/>
            <w:sz w:val="20"/>
          </w:rPr>
          <w:id w:val="210777657"/>
          <w:placeholder>
            <w:docPart w:val="2D9E8E4AC0874A38B15130B896D903DB"/>
          </w:placeholder>
          <w:showingPlcHdr/>
          <w:text/>
        </w:sdtPr>
        <w:sdtEndPr/>
        <w:sdtContent>
          <w:r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42F19BBF" w14:textId="77777777" w:rsidR="008133B0" w:rsidRDefault="008133B0" w:rsidP="008133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Organisatie: </w:t>
      </w:r>
      <w:sdt>
        <w:sdtPr>
          <w:rPr>
            <w:rFonts w:ascii="Arial" w:hAnsi="Arial" w:cs="Arial"/>
            <w:b/>
            <w:bCs/>
            <w:sz w:val="20"/>
          </w:rPr>
          <w:id w:val="-2074813728"/>
          <w:placeholder>
            <w:docPart w:val="20F03BDAFBCE4C60A32E957184409260"/>
          </w:placeholder>
          <w:showingPlcHdr/>
          <w:text/>
        </w:sdtPr>
        <w:sdtEndPr/>
        <w:sdtContent>
          <w:r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49F0BDCF" w14:textId="77777777" w:rsidR="008133B0" w:rsidRDefault="008133B0" w:rsidP="008133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Adres: </w:t>
      </w:r>
      <w:sdt>
        <w:sdtPr>
          <w:rPr>
            <w:rFonts w:ascii="Arial" w:hAnsi="Arial" w:cs="Arial"/>
            <w:b/>
            <w:bCs/>
            <w:sz w:val="20"/>
          </w:rPr>
          <w:id w:val="765349701"/>
          <w:placeholder>
            <w:docPart w:val="07003E37A9BC4CD08FAE955E13A33EAC"/>
          </w:placeholder>
          <w:showingPlcHdr/>
          <w:text/>
        </w:sdtPr>
        <w:sdtEndPr/>
        <w:sdtContent>
          <w:r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33AE9CB8" w14:textId="77777777" w:rsidR="008133B0" w:rsidRDefault="008133B0" w:rsidP="008133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Postcode: </w:t>
      </w:r>
      <w:sdt>
        <w:sdtPr>
          <w:rPr>
            <w:rFonts w:ascii="Arial" w:hAnsi="Arial" w:cs="Arial"/>
            <w:b/>
            <w:bCs/>
            <w:sz w:val="20"/>
          </w:rPr>
          <w:id w:val="1589107099"/>
          <w:placeholder>
            <w:docPart w:val="A88A517D19084A5E8CDD9C5A405C95EC"/>
          </w:placeholder>
          <w:showingPlcHdr/>
          <w:text/>
        </w:sdtPr>
        <w:sdtEndPr/>
        <w:sdtContent>
          <w:r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>
        <w:rPr>
          <w:rFonts w:ascii="Arial" w:hAnsi="Arial" w:cs="Arial"/>
          <w:sz w:val="20"/>
        </w:rPr>
        <w:t xml:space="preserve">    Gemeente: </w:t>
      </w:r>
      <w:sdt>
        <w:sdtPr>
          <w:rPr>
            <w:rFonts w:ascii="Arial" w:hAnsi="Arial" w:cs="Arial"/>
            <w:b/>
            <w:bCs/>
            <w:sz w:val="20"/>
          </w:rPr>
          <w:id w:val="2082413611"/>
          <w:placeholder>
            <w:docPart w:val="A78F22D8002745E99870D37BCDE81817"/>
          </w:placeholder>
          <w:showingPlcHdr/>
          <w:text/>
        </w:sdtPr>
        <w:sdtEndPr/>
        <w:sdtContent>
          <w:r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4CBF159C" w14:textId="77777777" w:rsidR="008133B0" w:rsidRDefault="008133B0" w:rsidP="008133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Tel./Gsm 1: </w:t>
      </w:r>
      <w:sdt>
        <w:sdtPr>
          <w:rPr>
            <w:rFonts w:ascii="Arial" w:hAnsi="Arial" w:cs="Arial"/>
            <w:b/>
            <w:bCs/>
            <w:sz w:val="20"/>
          </w:rPr>
          <w:id w:val="-543670009"/>
          <w:placeholder>
            <w:docPart w:val="6EFE1BCCF4B64D67BE19152B2ECC6B11"/>
          </w:placeholder>
          <w:showingPlcHdr/>
          <w:text/>
        </w:sdtPr>
        <w:sdtEndPr/>
        <w:sdtContent>
          <w:r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Pr="00981A3C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Tel./Gsm 2: </w:t>
      </w:r>
      <w:sdt>
        <w:sdtPr>
          <w:rPr>
            <w:rFonts w:ascii="Arial" w:hAnsi="Arial" w:cs="Arial"/>
            <w:b/>
            <w:bCs/>
            <w:sz w:val="20"/>
          </w:rPr>
          <w:id w:val="-372467304"/>
          <w:placeholder>
            <w:docPart w:val="33F2023C447E46A6B0606A806B384020"/>
          </w:placeholder>
          <w:showingPlcHdr/>
          <w:text/>
        </w:sdtPr>
        <w:sdtEndPr/>
        <w:sdtContent>
          <w:r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59ACE88C" w14:textId="77777777" w:rsidR="008133B0" w:rsidRDefault="008133B0" w:rsidP="008133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E-mail: </w:t>
      </w:r>
      <w:sdt>
        <w:sdtPr>
          <w:rPr>
            <w:rFonts w:ascii="Arial" w:hAnsi="Arial" w:cs="Arial"/>
            <w:b/>
            <w:bCs/>
            <w:sz w:val="20"/>
          </w:rPr>
          <w:id w:val="-1282111870"/>
          <w:placeholder>
            <w:docPart w:val="54D7FE5B09E247B7B5142E35D74B6820"/>
          </w:placeholder>
          <w:showingPlcHdr/>
          <w:text/>
        </w:sdtPr>
        <w:sdtEndPr/>
        <w:sdtContent>
          <w:r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Pr="0024147B">
        <w:rPr>
          <w:rFonts w:ascii="Arial" w:hAnsi="Arial" w:cs="Arial"/>
          <w:sz w:val="20"/>
        </w:rPr>
        <w:t xml:space="preserve">    </w:t>
      </w:r>
      <w:sdt>
        <w:sdtPr>
          <w:rPr>
            <w:rFonts w:ascii="Arial" w:hAnsi="Arial" w:cs="Arial"/>
            <w:sz w:val="20"/>
          </w:rPr>
          <w:id w:val="-2143421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☒</w:t>
          </w:r>
        </w:sdtContent>
      </w:sdt>
      <w:r>
        <w:rPr>
          <w:rFonts w:ascii="Arial" w:hAnsi="Arial" w:cs="Arial"/>
          <w:sz w:val="20"/>
        </w:rPr>
        <w:t xml:space="preserve"> ook gebruiken voor digitale nieuwsbrieven van Voluntas</w:t>
      </w:r>
    </w:p>
    <w:p w14:paraId="59622BC2" w14:textId="77777777" w:rsidR="00296A65" w:rsidRDefault="00296A65">
      <w:pPr>
        <w:widowControl/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63596B5" w14:textId="77777777" w:rsidR="00140835" w:rsidRDefault="00C42250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 xml:space="preserve">Gratis </w:t>
      </w:r>
      <w:r w:rsidR="004033FD">
        <w:rPr>
          <w:rFonts w:ascii="Arial" w:hAnsi="Arial" w:cs="Arial"/>
          <w:b/>
          <w:sz w:val="20"/>
          <w:u w:val="single"/>
        </w:rPr>
        <w:t>magazine</w:t>
      </w:r>
      <w:r w:rsidR="003D69F7" w:rsidRPr="0034509D">
        <w:rPr>
          <w:rFonts w:ascii="Arial" w:hAnsi="Arial" w:cs="Arial"/>
          <w:b/>
          <w:sz w:val="20"/>
          <w:u w:val="single"/>
        </w:rPr>
        <w:t xml:space="preserve"> “Voluntas Krantje” </w:t>
      </w:r>
      <w:r w:rsidR="006C5564">
        <w:rPr>
          <w:rFonts w:ascii="Arial" w:hAnsi="Arial" w:cs="Arial"/>
          <w:b/>
          <w:sz w:val="20"/>
          <w:u w:val="single"/>
        </w:rPr>
        <w:t>5</w:t>
      </w:r>
      <w:r w:rsidR="003D69F7" w:rsidRPr="0034509D">
        <w:rPr>
          <w:rFonts w:ascii="Arial" w:hAnsi="Arial" w:cs="Arial"/>
          <w:b/>
          <w:sz w:val="20"/>
          <w:u w:val="single"/>
        </w:rPr>
        <w:t>x</w:t>
      </w:r>
      <w:r w:rsidR="0034509D">
        <w:rPr>
          <w:rFonts w:ascii="Arial" w:hAnsi="Arial" w:cs="Arial"/>
          <w:b/>
          <w:sz w:val="20"/>
          <w:u w:val="single"/>
        </w:rPr>
        <w:t xml:space="preserve"> per </w:t>
      </w:r>
      <w:r w:rsidR="003D69F7" w:rsidRPr="0034509D">
        <w:rPr>
          <w:rFonts w:ascii="Arial" w:hAnsi="Arial" w:cs="Arial"/>
          <w:b/>
          <w:sz w:val="20"/>
          <w:u w:val="single"/>
        </w:rPr>
        <w:t>jaar</w:t>
      </w:r>
      <w:r w:rsidR="0034509D">
        <w:rPr>
          <w:rFonts w:ascii="Arial" w:hAnsi="Arial" w:cs="Arial"/>
          <w:b/>
          <w:sz w:val="20"/>
          <w:u w:val="single"/>
        </w:rPr>
        <w:t xml:space="preserve"> </w:t>
      </w:r>
      <w:r w:rsidR="004E67A8">
        <w:rPr>
          <w:rFonts w:ascii="Arial" w:hAnsi="Arial" w:cs="Arial"/>
          <w:b/>
          <w:sz w:val="20"/>
          <w:u w:val="single"/>
        </w:rPr>
        <w:t>per post</w:t>
      </w:r>
      <w:r w:rsidR="003D69F7" w:rsidRPr="0034509D">
        <w:rPr>
          <w:rFonts w:ascii="Arial" w:hAnsi="Arial" w:cs="Arial"/>
          <w:b/>
          <w:sz w:val="20"/>
          <w:u w:val="single"/>
        </w:rPr>
        <w:t xml:space="preserve"> verzenden naar:</w:t>
      </w:r>
    </w:p>
    <w:sdt>
      <w:sdtPr>
        <w:rPr>
          <w:rFonts w:ascii="Arial" w:hAnsi="Arial" w:cs="Arial"/>
          <w:b/>
          <w:sz w:val="20"/>
        </w:rPr>
        <w:id w:val="289789962"/>
        <w:placeholder>
          <w:docPart w:val="DDC6FFD0CA6F4CEFB9368F03734AA0DC"/>
        </w:placeholder>
        <w:dropDownList>
          <w:listItem w:displayText="Deelnemer" w:value="Deelnemer"/>
          <w:listItem w:displayText="Hoofdcontactpersoon" w:value="Hoofdcontactpersoon"/>
          <w:listItem w:displayText="Tweede contactpersoon" w:value="Tweede contactpersoon"/>
          <w:listItem w:displayText="Niet, want ik verkies digitaal" w:value="Niet, want ik verkies digitaal"/>
        </w:dropDownList>
      </w:sdtPr>
      <w:sdtEndPr/>
      <w:sdtContent>
        <w:p w14:paraId="70E36070" w14:textId="77777777" w:rsidR="00214F3E" w:rsidRPr="008133B0" w:rsidRDefault="008C0D8A">
          <w:pPr>
            <w:rPr>
              <w:rFonts w:ascii="Arial" w:hAnsi="Arial" w:cs="Arial"/>
              <w:b/>
              <w:sz w:val="20"/>
            </w:rPr>
          </w:pPr>
          <w:r w:rsidRPr="008133B0">
            <w:rPr>
              <w:rFonts w:ascii="Arial" w:hAnsi="Arial" w:cs="Arial"/>
              <w:b/>
              <w:sz w:val="20"/>
            </w:rPr>
            <w:t>Niet, want ik verkies digitaal</w:t>
          </w:r>
        </w:p>
      </w:sdtContent>
    </w:sdt>
    <w:p w14:paraId="5DF79BDA" w14:textId="77777777" w:rsidR="003D69F7" w:rsidRDefault="003D69F7">
      <w:pPr>
        <w:rPr>
          <w:rFonts w:ascii="Arial" w:hAnsi="Arial" w:cs="Arial"/>
          <w:sz w:val="20"/>
        </w:rPr>
      </w:pPr>
      <w:bookmarkStart w:id="0" w:name="_Hlk37777635"/>
    </w:p>
    <w:bookmarkEnd w:id="0"/>
    <w:p w14:paraId="7F22DB13" w14:textId="77777777" w:rsidR="003D69F7" w:rsidRPr="0034509D" w:rsidRDefault="0034509D">
      <w:pPr>
        <w:rPr>
          <w:rFonts w:ascii="Arial" w:hAnsi="Arial" w:cs="Arial"/>
          <w:b/>
          <w:sz w:val="20"/>
          <w:u w:val="single"/>
        </w:rPr>
      </w:pPr>
      <w:r w:rsidRPr="0034509D">
        <w:rPr>
          <w:rFonts w:ascii="Arial" w:hAnsi="Arial" w:cs="Arial"/>
          <w:b/>
          <w:sz w:val="20"/>
          <w:u w:val="single"/>
        </w:rPr>
        <w:t>Facturen verzenden naar:</w:t>
      </w:r>
    </w:p>
    <w:p w14:paraId="773B62C8" w14:textId="77777777" w:rsidR="00214F3E" w:rsidRDefault="00E63F14" w:rsidP="0034509D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1987663345"/>
          <w:placeholder>
            <w:docPart w:val="AB45E16A9BF14C8C83D8F48DD7068424"/>
          </w:placeholder>
          <w:dropDownList>
            <w:listItem w:displayText="Deelnemer" w:value="Deelnemer"/>
            <w:listItem w:displayText="Hoofdcontactpersoon" w:value="Hoofdcontactpersoon"/>
            <w:listItem w:displayText="Tweede contactpersoon" w:value="Tweede contactpersoon"/>
          </w:dropDownList>
        </w:sdtPr>
        <w:sdtEndPr/>
        <w:sdtContent>
          <w:r w:rsidR="00DD5DDC" w:rsidRPr="008133B0">
            <w:rPr>
              <w:rFonts w:ascii="Arial" w:hAnsi="Arial" w:cs="Arial"/>
              <w:b/>
              <w:bCs/>
              <w:sz w:val="20"/>
            </w:rPr>
            <w:t>Hoofdcontactpersoon</w:t>
          </w:r>
        </w:sdtContent>
      </w:sdt>
      <w:r w:rsidR="00214F3E">
        <w:rPr>
          <w:rFonts w:ascii="Arial" w:hAnsi="Arial" w:cs="Arial"/>
          <w:sz w:val="20"/>
        </w:rPr>
        <w:tab/>
      </w:r>
      <w:r w:rsidR="00214F3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bCs/>
            <w:sz w:val="20"/>
          </w:rPr>
          <w:id w:val="-182820798"/>
          <w:placeholder>
            <w:docPart w:val="B31DBDF4305B40B5877EA81730312760"/>
          </w:placeholder>
          <w:dropDownList>
            <w:listItem w:displayText="Digitaal als pdf-bestand in bijlage van een e-mail" w:value="Digitaal als pdf-bestand in bijlage van een e-mail"/>
            <w:listItem w:displayText="Op papier (per post)" w:value="Op papier (per post)"/>
          </w:dropDownList>
        </w:sdtPr>
        <w:sdtEndPr/>
        <w:sdtContent>
          <w:r w:rsidR="008C0D8A" w:rsidRPr="008133B0">
            <w:rPr>
              <w:rFonts w:ascii="Arial" w:hAnsi="Arial" w:cs="Arial"/>
              <w:b/>
              <w:bCs/>
              <w:sz w:val="20"/>
            </w:rPr>
            <w:t>Digitaal als pdf-bestand in bijlage van een e-mail</w:t>
          </w:r>
        </w:sdtContent>
      </w:sdt>
    </w:p>
    <w:p w14:paraId="3C498EAA" w14:textId="77777777" w:rsidR="0034509D" w:rsidRDefault="0034509D">
      <w:pPr>
        <w:rPr>
          <w:rFonts w:ascii="Arial" w:hAnsi="Arial" w:cs="Arial"/>
          <w:sz w:val="20"/>
        </w:rPr>
      </w:pPr>
    </w:p>
    <w:p w14:paraId="6CF2DAE9" w14:textId="77777777" w:rsidR="00785634" w:rsidRDefault="00785634">
      <w:pPr>
        <w:rPr>
          <w:rFonts w:ascii="Arial" w:hAnsi="Arial" w:cs="Arial"/>
          <w:b/>
          <w:sz w:val="20"/>
          <w:u w:val="single"/>
        </w:rPr>
      </w:pPr>
      <w:r w:rsidRPr="00785634">
        <w:rPr>
          <w:rFonts w:ascii="Arial" w:hAnsi="Arial" w:cs="Arial"/>
          <w:b/>
          <w:sz w:val="20"/>
          <w:u w:val="single"/>
        </w:rPr>
        <w:t>Sociale situatie</w:t>
      </w:r>
      <w:r>
        <w:rPr>
          <w:rFonts w:ascii="Arial" w:hAnsi="Arial" w:cs="Arial"/>
          <w:b/>
          <w:sz w:val="20"/>
          <w:u w:val="single"/>
        </w:rPr>
        <w:t xml:space="preserve"> / inkomenssituatie (OCMW-budgetbegeleiding</w:t>
      </w:r>
      <w:r w:rsidR="00F30238">
        <w:rPr>
          <w:rFonts w:ascii="Arial" w:hAnsi="Arial" w:cs="Arial"/>
          <w:b/>
          <w:sz w:val="20"/>
          <w:u w:val="single"/>
        </w:rPr>
        <w:t xml:space="preserve"> of </w:t>
      </w:r>
      <w:r>
        <w:rPr>
          <w:rFonts w:ascii="Arial" w:hAnsi="Arial" w:cs="Arial"/>
          <w:b/>
          <w:sz w:val="20"/>
          <w:u w:val="single"/>
        </w:rPr>
        <w:t>-leef</w:t>
      </w:r>
      <w:r w:rsidR="006C5564">
        <w:rPr>
          <w:rFonts w:ascii="Arial" w:hAnsi="Arial" w:cs="Arial"/>
          <w:b/>
          <w:sz w:val="20"/>
          <w:u w:val="single"/>
        </w:rPr>
        <w:t>loon, ondersteuning door CAW of kansarmoedevereniging</w:t>
      </w:r>
      <w:r>
        <w:rPr>
          <w:rFonts w:ascii="Arial" w:hAnsi="Arial" w:cs="Arial"/>
          <w:b/>
          <w:sz w:val="20"/>
          <w:u w:val="single"/>
        </w:rPr>
        <w:t>)</w:t>
      </w:r>
    </w:p>
    <w:p w14:paraId="3BC4FD9A" w14:textId="77777777" w:rsidR="00785634" w:rsidRPr="008133B0" w:rsidRDefault="00E63F14">
      <w:pPr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b/>
            <w:sz w:val="20"/>
          </w:rPr>
          <w:id w:val="1536850363"/>
          <w:placeholder>
            <w:docPart w:val="6C2E1404EBBD47B49C0E80FF3ED1734B"/>
          </w:placeholder>
          <w:showingPlcHdr/>
          <w:text/>
        </w:sdtPr>
        <w:sdtEndPr/>
        <w:sdtContent>
          <w:r w:rsidR="005A5C2A" w:rsidRPr="008133B0">
            <w:rPr>
              <w:rStyle w:val="Tekstvantijdelijkeaanduiding"/>
              <w:b/>
            </w:rPr>
            <w:t>Klik of tik om tekst in te voeren.</w:t>
          </w:r>
        </w:sdtContent>
      </w:sdt>
    </w:p>
    <w:p w14:paraId="0F41D896" w14:textId="77777777" w:rsidR="00B1469B" w:rsidRDefault="00B1469B">
      <w:pPr>
        <w:rPr>
          <w:rFonts w:ascii="Arial" w:hAnsi="Arial" w:cs="Arial"/>
          <w:b/>
          <w:sz w:val="20"/>
        </w:rPr>
      </w:pPr>
    </w:p>
    <w:p w14:paraId="6C1EAB96" w14:textId="77777777" w:rsidR="00B1469B" w:rsidRPr="00B1469B" w:rsidRDefault="00E847D8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F</w:t>
      </w:r>
      <w:r w:rsidR="00B1469B" w:rsidRPr="00B1469B">
        <w:rPr>
          <w:rFonts w:ascii="Arial" w:hAnsi="Arial" w:cs="Arial"/>
          <w:b/>
          <w:sz w:val="20"/>
          <w:u w:val="single"/>
        </w:rPr>
        <w:t>iscaal attest kinderopvang</w:t>
      </w:r>
    </w:p>
    <w:p w14:paraId="6FA98310" w14:textId="77777777" w:rsidR="00B1469B" w:rsidRPr="00E847D8" w:rsidRDefault="00B1469B">
      <w:pPr>
        <w:rPr>
          <w:rFonts w:ascii="Arial" w:hAnsi="Arial" w:cs="Arial"/>
          <w:sz w:val="20"/>
        </w:rPr>
      </w:pPr>
      <w:r w:rsidRPr="00E847D8">
        <w:rPr>
          <w:rFonts w:ascii="Arial" w:hAnsi="Arial" w:cs="Arial"/>
          <w:sz w:val="20"/>
        </w:rPr>
        <w:t>Enkel in te vullen voor kinderen jonger dan 14 jaar (of jonger dan 21 jaar indien zware handicap).</w:t>
      </w:r>
    </w:p>
    <w:p w14:paraId="5515FA77" w14:textId="77777777" w:rsidR="00E847D8" w:rsidRPr="00E847D8" w:rsidRDefault="00E847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Kinderen die</w:t>
      </w:r>
      <w:r w:rsidRPr="00E847D8">
        <w:rPr>
          <w:rFonts w:ascii="Arial" w:hAnsi="Arial" w:cs="Arial"/>
          <w:sz w:val="20"/>
        </w:rPr>
        <w:t xml:space="preserve"> PAB of PVB besteden bij Voluntas, komen niet in aanmerking.</w:t>
      </w:r>
    </w:p>
    <w:p w14:paraId="47369899" w14:textId="77777777" w:rsidR="00E847D8" w:rsidRDefault="00E847D8" w:rsidP="00E847D8">
      <w:pPr>
        <w:rPr>
          <w:rFonts w:ascii="Arial" w:hAnsi="Arial" w:cs="Arial"/>
          <w:sz w:val="20"/>
        </w:rPr>
      </w:pPr>
      <w:r w:rsidRPr="00E847D8">
        <w:rPr>
          <w:rFonts w:ascii="Arial" w:hAnsi="Arial" w:cs="Arial"/>
          <w:bCs/>
          <w:sz w:val="20"/>
        </w:rPr>
        <w:t>Schuldenaar v</w:t>
      </w:r>
      <w:r>
        <w:rPr>
          <w:rFonts w:ascii="Arial" w:hAnsi="Arial" w:cs="Arial"/>
          <w:sz w:val="20"/>
        </w:rPr>
        <w:t xml:space="preserve">oornaam: </w:t>
      </w:r>
      <w:sdt>
        <w:sdtPr>
          <w:rPr>
            <w:rFonts w:ascii="Arial" w:hAnsi="Arial" w:cs="Arial"/>
            <w:b/>
            <w:bCs/>
            <w:sz w:val="20"/>
          </w:rPr>
          <w:id w:val="-1246725034"/>
          <w:placeholder>
            <w:docPart w:val="A936D715641142A9B4D6C44857579E1E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>
        <w:rPr>
          <w:rFonts w:ascii="Arial" w:hAnsi="Arial" w:cs="Arial"/>
          <w:sz w:val="20"/>
        </w:rPr>
        <w:t xml:space="preserve">    Naam: </w:t>
      </w:r>
      <w:sdt>
        <w:sdtPr>
          <w:rPr>
            <w:rFonts w:ascii="Arial" w:hAnsi="Arial" w:cs="Arial"/>
            <w:b/>
            <w:bCs/>
            <w:sz w:val="20"/>
          </w:rPr>
          <w:id w:val="-1818331711"/>
          <w:placeholder>
            <w:docPart w:val="C8BE91152A084CCD8516929FD8C98F85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Pr="00E847D8">
        <w:rPr>
          <w:rFonts w:ascii="Arial" w:hAnsi="Arial" w:cs="Arial"/>
          <w:bCs/>
          <w:sz w:val="20"/>
        </w:rPr>
        <w:t xml:space="preserve">    </w:t>
      </w:r>
      <w:r w:rsidRPr="008157AA">
        <w:rPr>
          <w:rFonts w:ascii="Arial" w:hAnsi="Arial" w:cs="Arial"/>
          <w:sz w:val="20"/>
        </w:rPr>
        <w:t xml:space="preserve">Rijksregisternummer: </w:t>
      </w:r>
      <w:sdt>
        <w:sdtPr>
          <w:rPr>
            <w:rFonts w:ascii="Arial" w:hAnsi="Arial" w:cs="Arial"/>
            <w:b/>
            <w:bCs/>
            <w:sz w:val="20"/>
          </w:rPr>
          <w:id w:val="1059052656"/>
          <w:placeholder>
            <w:docPart w:val="2122F211A21C4D8EA1783B404BC0E773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1488F89B" w14:textId="77777777" w:rsidR="00E847D8" w:rsidRDefault="00E847D8" w:rsidP="00E847D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Adres:</w:t>
      </w:r>
      <w:r w:rsidR="00966485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-591552426"/>
          <w:placeholder>
            <w:docPart w:val="CA9C23A7AE0F41E18486D6F8EEEF4880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Pr="00E847D8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sz w:val="20"/>
        </w:rPr>
        <w:t>Postcode:</w:t>
      </w:r>
      <w:r w:rsidR="00966485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-1865976936"/>
          <w:placeholder>
            <w:docPart w:val="E489993E7ADC4A42B889B57BF13CA068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>
        <w:rPr>
          <w:rFonts w:ascii="Arial" w:hAnsi="Arial" w:cs="Arial"/>
          <w:sz w:val="20"/>
        </w:rPr>
        <w:t xml:space="preserve">    Gemeente: </w:t>
      </w:r>
      <w:sdt>
        <w:sdtPr>
          <w:rPr>
            <w:rFonts w:ascii="Arial" w:hAnsi="Arial" w:cs="Arial"/>
            <w:b/>
            <w:bCs/>
            <w:sz w:val="20"/>
          </w:rPr>
          <w:id w:val="-1799212742"/>
          <w:placeholder>
            <w:docPart w:val="8CD4B6AFD2F4472998739548DDD47209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65B60FAC" w14:textId="77777777" w:rsidR="00E847D8" w:rsidRDefault="00E847D8" w:rsidP="00E847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I.g.v. fiscaal co-ouderschap (uitzonderlijk): percentage </w:t>
      </w:r>
      <w:r w:rsidR="00995204">
        <w:rPr>
          <w:rFonts w:ascii="Arial" w:hAnsi="Arial" w:cs="Arial"/>
          <w:bCs/>
          <w:sz w:val="20"/>
        </w:rPr>
        <w:t>onder</w:t>
      </w:r>
      <w:r>
        <w:rPr>
          <w:rFonts w:ascii="Arial" w:hAnsi="Arial" w:cs="Arial"/>
          <w:bCs/>
          <w:sz w:val="20"/>
        </w:rPr>
        <w:t xml:space="preserve">staande schuldenaar: </w:t>
      </w:r>
      <w:sdt>
        <w:sdtPr>
          <w:rPr>
            <w:rFonts w:ascii="Arial" w:hAnsi="Arial" w:cs="Arial"/>
            <w:b/>
            <w:sz w:val="20"/>
          </w:rPr>
          <w:id w:val="-1116369592"/>
          <w:placeholder>
            <w:docPart w:val="372B7F3E6CC047C7ABD680B88E139C81"/>
          </w:placeholder>
          <w:text/>
        </w:sdtPr>
        <w:sdtEndPr/>
        <w:sdtContent>
          <w:r w:rsidR="00966485" w:rsidRPr="008133B0">
            <w:rPr>
              <w:rFonts w:ascii="Arial" w:hAnsi="Arial" w:cs="Arial"/>
              <w:b/>
              <w:sz w:val="20"/>
            </w:rPr>
            <w:t>0%</w:t>
          </w:r>
        </w:sdtContent>
      </w:sdt>
    </w:p>
    <w:p w14:paraId="148430A0" w14:textId="77777777" w:rsidR="00E847D8" w:rsidRDefault="00E847D8" w:rsidP="00E847D8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Sch</w:t>
      </w:r>
      <w:r w:rsidRPr="00E847D8">
        <w:rPr>
          <w:rFonts w:ascii="Arial" w:hAnsi="Arial" w:cs="Arial"/>
          <w:bCs/>
          <w:sz w:val="20"/>
        </w:rPr>
        <w:t>uldenaar v</w:t>
      </w:r>
      <w:r>
        <w:rPr>
          <w:rFonts w:ascii="Arial" w:hAnsi="Arial" w:cs="Arial"/>
          <w:sz w:val="20"/>
        </w:rPr>
        <w:t>oornaam:</w:t>
      </w:r>
      <w:r w:rsidR="00966485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1111705782"/>
          <w:placeholder>
            <w:docPart w:val="6D5BF6E40CB74CBABA03B27C1D18F5EC"/>
          </w:placeholder>
          <w:text/>
        </w:sdtPr>
        <w:sdtEndPr/>
        <w:sdtContent>
          <w:r w:rsidR="00966485" w:rsidRPr="008133B0">
            <w:rPr>
              <w:rFonts w:ascii="Arial" w:hAnsi="Arial" w:cs="Arial"/>
              <w:b/>
              <w:bCs/>
              <w:sz w:val="20"/>
            </w:rPr>
            <w:t>(meestal slechts 1 schuldenaar)</w:t>
          </w:r>
        </w:sdtContent>
      </w:sdt>
      <w:r>
        <w:rPr>
          <w:rFonts w:ascii="Arial" w:hAnsi="Arial" w:cs="Arial"/>
          <w:sz w:val="20"/>
        </w:rPr>
        <w:t xml:space="preserve">    Naam:</w:t>
      </w:r>
      <w:r w:rsidR="00966485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823781054"/>
          <w:placeholder>
            <w:docPart w:val="69F182DD02474AD6A513DD0020A3A625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E847D8">
        <w:rPr>
          <w:rFonts w:ascii="Arial" w:hAnsi="Arial" w:cs="Arial"/>
          <w:bCs/>
          <w:sz w:val="20"/>
        </w:rPr>
        <w:t xml:space="preserve">   </w:t>
      </w:r>
      <w:r w:rsidRPr="008157AA">
        <w:rPr>
          <w:rFonts w:ascii="Arial" w:hAnsi="Arial" w:cs="Arial"/>
          <w:sz w:val="20"/>
        </w:rPr>
        <w:t>Rijksregisternummer:</w:t>
      </w:r>
      <w:r w:rsidR="00966485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-1097485293"/>
          <w:placeholder>
            <w:docPart w:val="79F18C98976542C688C9E2D4068989E2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2E4A1642" w14:textId="77777777" w:rsidR="00E847D8" w:rsidRDefault="00E847D8" w:rsidP="00E847D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Adres:</w:t>
      </w:r>
      <w:r w:rsidR="00966485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-1677179731"/>
          <w:placeholder>
            <w:docPart w:val="B59E952BC96540C991F86CA83EB86C72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 w:rsidRPr="00E847D8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sz w:val="20"/>
        </w:rPr>
        <w:t>Postcode:</w:t>
      </w:r>
      <w:r w:rsidR="00966485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</w:rPr>
          <w:id w:val="-370921819"/>
          <w:placeholder>
            <w:docPart w:val="FDEE712A0843409586DF96237787C065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  <w:r>
        <w:rPr>
          <w:rFonts w:ascii="Arial" w:hAnsi="Arial" w:cs="Arial"/>
          <w:sz w:val="20"/>
        </w:rPr>
        <w:t xml:space="preserve">    Gemeente: </w:t>
      </w:r>
      <w:sdt>
        <w:sdtPr>
          <w:rPr>
            <w:rFonts w:ascii="Arial" w:hAnsi="Arial" w:cs="Arial"/>
            <w:b/>
            <w:bCs/>
            <w:sz w:val="20"/>
          </w:rPr>
          <w:id w:val="1826926696"/>
          <w:placeholder>
            <w:docPart w:val="0DDF456A302C4E8693887737F5D0AC89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6B44BB4A" w14:textId="77777777" w:rsidR="00B91518" w:rsidRDefault="00B91518">
      <w:pPr>
        <w:rPr>
          <w:rFonts w:ascii="Arial" w:hAnsi="Arial" w:cs="Arial"/>
          <w:sz w:val="20"/>
        </w:rPr>
      </w:pPr>
    </w:p>
    <w:p w14:paraId="46D1F381" w14:textId="77777777" w:rsidR="00B91518" w:rsidRPr="00F30238" w:rsidRDefault="00F30238">
      <w:pPr>
        <w:rPr>
          <w:rFonts w:ascii="Arial" w:hAnsi="Arial" w:cs="Arial"/>
          <w:b/>
          <w:sz w:val="20"/>
          <w:u w:val="single"/>
        </w:rPr>
      </w:pPr>
      <w:r w:rsidRPr="00F30238">
        <w:rPr>
          <w:rFonts w:ascii="Arial" w:hAnsi="Arial" w:cs="Arial"/>
          <w:b/>
          <w:sz w:val="20"/>
          <w:u w:val="single"/>
        </w:rPr>
        <w:t xml:space="preserve">Ondersteuning door het VAPH (rechtstreeks toegankelijke hulp, basisondersteuningsbudget, </w:t>
      </w:r>
      <w:r w:rsidR="006C5564">
        <w:rPr>
          <w:rFonts w:ascii="Arial" w:hAnsi="Arial" w:cs="Arial"/>
          <w:b/>
          <w:sz w:val="20"/>
          <w:u w:val="single"/>
        </w:rPr>
        <w:t>persoonlijk</w:t>
      </w:r>
      <w:r w:rsidR="00C21E57">
        <w:rPr>
          <w:rFonts w:ascii="Arial" w:hAnsi="Arial" w:cs="Arial"/>
          <w:b/>
          <w:sz w:val="20"/>
          <w:u w:val="single"/>
        </w:rPr>
        <w:t>e-</w:t>
      </w:r>
      <w:r w:rsidR="006C5564">
        <w:rPr>
          <w:rFonts w:ascii="Arial" w:hAnsi="Arial" w:cs="Arial"/>
          <w:b/>
          <w:sz w:val="20"/>
          <w:u w:val="single"/>
        </w:rPr>
        <w:t xml:space="preserve">assistentiebudget, </w:t>
      </w:r>
      <w:r w:rsidRPr="00F30238">
        <w:rPr>
          <w:rFonts w:ascii="Arial" w:hAnsi="Arial" w:cs="Arial"/>
          <w:b/>
          <w:sz w:val="20"/>
          <w:u w:val="single"/>
        </w:rPr>
        <w:t>persoonsvolgend budget)</w:t>
      </w:r>
    </w:p>
    <w:sdt>
      <w:sdtPr>
        <w:rPr>
          <w:rFonts w:ascii="Arial" w:hAnsi="Arial" w:cs="Arial"/>
          <w:b/>
          <w:sz w:val="20"/>
        </w:rPr>
        <w:id w:val="-1349258107"/>
        <w:placeholder>
          <w:docPart w:val="2F1FC325BE9B405E9D19AEDF727BB05F"/>
        </w:placeholder>
        <w:showingPlcHdr/>
        <w:text/>
      </w:sdtPr>
      <w:sdtEndPr/>
      <w:sdtContent>
        <w:p w14:paraId="7F776BCF" w14:textId="77777777" w:rsidR="00F30238" w:rsidRPr="008133B0" w:rsidRDefault="00966485" w:rsidP="00F30238">
          <w:pPr>
            <w:rPr>
              <w:rFonts w:ascii="Arial" w:hAnsi="Arial" w:cs="Arial"/>
              <w:b/>
              <w:sz w:val="20"/>
            </w:rPr>
          </w:pPr>
          <w:r w:rsidRPr="008133B0">
            <w:rPr>
              <w:rStyle w:val="Tekstvantijdelijkeaanduiding"/>
              <w:b/>
            </w:rPr>
            <w:t>Klik of tik om tekst in te voeren.</w:t>
          </w:r>
        </w:p>
      </w:sdtContent>
    </w:sdt>
    <w:p w14:paraId="236FDD23" w14:textId="77777777" w:rsidR="00974DCC" w:rsidRPr="00974DCC" w:rsidRDefault="00974DCC" w:rsidP="00F302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geval van een persoonsvolgend budget wordt er een individuele dienstverleningsovereenkomst (IDO) opgemaakt.</w:t>
      </w:r>
    </w:p>
    <w:p w14:paraId="158341CA" w14:textId="77777777" w:rsidR="00785634" w:rsidRPr="00335FC4" w:rsidRDefault="00785634">
      <w:pPr>
        <w:rPr>
          <w:rFonts w:ascii="Arial" w:hAnsi="Arial" w:cs="Arial"/>
          <w:sz w:val="20"/>
        </w:rPr>
      </w:pPr>
    </w:p>
    <w:p w14:paraId="677F8D17" w14:textId="77777777" w:rsidR="00785634" w:rsidRDefault="00F30238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Verslag van multidisciplinair team (MDT)</w:t>
      </w:r>
    </w:p>
    <w:p w14:paraId="235499BA" w14:textId="77777777" w:rsidR="00F30238" w:rsidRDefault="00F3023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Ik voeg een verslag bij van een MDT in het kader van:</w:t>
      </w:r>
    </w:p>
    <w:p w14:paraId="7F9A3D66" w14:textId="77777777" w:rsidR="00F30238" w:rsidRDefault="00E63F14">
      <w:pPr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sz w:val="20"/>
          </w:rPr>
          <w:id w:val="-142372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30238">
        <w:rPr>
          <w:rFonts w:ascii="Arial" w:hAnsi="Arial" w:cs="Arial"/>
          <w:sz w:val="20"/>
        </w:rPr>
        <w:t xml:space="preserve"> E</w:t>
      </w:r>
      <w:r w:rsidR="00F30238">
        <w:rPr>
          <w:rFonts w:ascii="Arial" w:hAnsi="Arial" w:cs="Arial"/>
          <w:bCs/>
          <w:sz w:val="20"/>
        </w:rPr>
        <w:t>rkenning door het VAPH</w:t>
      </w:r>
    </w:p>
    <w:p w14:paraId="5B32612C" w14:textId="77777777" w:rsidR="00F30238" w:rsidRDefault="00E63F14">
      <w:pPr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sz w:val="20"/>
          </w:rPr>
          <w:id w:val="70344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30238">
        <w:rPr>
          <w:rFonts w:ascii="Arial" w:hAnsi="Arial" w:cs="Arial"/>
          <w:sz w:val="20"/>
        </w:rPr>
        <w:t xml:space="preserve"> T</w:t>
      </w:r>
      <w:r w:rsidR="00F30238">
        <w:rPr>
          <w:rFonts w:ascii="Arial" w:hAnsi="Arial" w:cs="Arial"/>
          <w:bCs/>
          <w:sz w:val="20"/>
        </w:rPr>
        <w:t xml:space="preserve">oelatingsverslag buitengewoon onderwijs (CLB) </w:t>
      </w:r>
    </w:p>
    <w:p w14:paraId="36C6BD36" w14:textId="77777777" w:rsidR="00F30238" w:rsidRPr="00F30238" w:rsidRDefault="00F30238">
      <w:pPr>
        <w:rPr>
          <w:rFonts w:ascii="Arial" w:hAnsi="Arial" w:cs="Arial"/>
          <w:bCs/>
          <w:sz w:val="20"/>
        </w:rPr>
      </w:pPr>
    </w:p>
    <w:p w14:paraId="01558D7F" w14:textId="77777777" w:rsidR="000A6DD6" w:rsidRDefault="000A6DD6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Bepalingen</w:t>
      </w:r>
    </w:p>
    <w:p w14:paraId="4A22028C" w14:textId="77777777" w:rsidR="000A6DD6" w:rsidRDefault="0014083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</w:t>
      </w:r>
      <w:r w:rsidR="000A6D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hoofd</w:t>
      </w:r>
      <w:r w:rsidR="000A6DD6">
        <w:rPr>
          <w:rFonts w:ascii="Arial" w:hAnsi="Arial" w:cs="Arial"/>
          <w:sz w:val="20"/>
        </w:rPr>
        <w:t>contactpersoon treedt op als</w:t>
      </w:r>
      <w:r w:rsidR="00DD5DD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898059359"/>
          <w:placeholder>
            <w:docPart w:val="E9F812EF6D3749CAAEEAC8359B7283D1"/>
          </w:placeholder>
          <w:dropDownList>
            <w:listItem w:displayText="ouder" w:value="ouder"/>
            <w:listItem w:displayText="voogd" w:value="voogd"/>
            <w:listItem w:displayText="familielid" w:value="familielid"/>
            <w:listItem w:displayText="begeleider" w:value="begeleider"/>
            <w:listItem w:displayText="zichzelf" w:value="zichzelf"/>
            <w:listItem w:displayText="goede vriend of kennis" w:value="goede vriend of kennis"/>
            <w:listItem w:displayText="voorlopig bewindvoerder" w:value="voorlopig bewindvoerder"/>
          </w:dropDownList>
        </w:sdtPr>
        <w:sdtEndPr/>
        <w:sdtContent>
          <w:r w:rsidR="008133B0">
            <w:rPr>
              <w:rFonts w:ascii="Arial" w:hAnsi="Arial" w:cs="Arial"/>
              <w:b/>
              <w:bCs/>
            </w:rPr>
            <w:t>ouder</w:t>
          </w:r>
        </w:sdtContent>
      </w:sdt>
      <w:r w:rsidR="00500E1D" w:rsidRPr="00BB460E">
        <w:rPr>
          <w:rFonts w:ascii="Arial" w:hAnsi="Arial" w:cs="Arial"/>
          <w:sz w:val="20"/>
        </w:rPr>
        <w:t xml:space="preserve"> </w:t>
      </w:r>
      <w:r w:rsidR="000A6DD6">
        <w:rPr>
          <w:rFonts w:ascii="Arial" w:hAnsi="Arial" w:cs="Arial"/>
          <w:sz w:val="20"/>
        </w:rPr>
        <w:t>van de deelnemer en verklaart kennis te hebben genomen van volgende bepalingen:</w:t>
      </w:r>
    </w:p>
    <w:p w14:paraId="15C8A4A8" w14:textId="77777777" w:rsidR="000A6DD6" w:rsidRDefault="000A6DD6">
      <w:pPr>
        <w:rPr>
          <w:rFonts w:ascii="Arial" w:hAnsi="Arial" w:cs="Arial"/>
          <w:sz w:val="20"/>
        </w:rPr>
      </w:pPr>
    </w:p>
    <w:p w14:paraId="4D618045" w14:textId="77777777" w:rsidR="0071367A" w:rsidRDefault="000A6DD6" w:rsidP="0071367A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deelnemer staat onder toezicht van de ouders</w:t>
      </w:r>
      <w:r w:rsidR="0071367A">
        <w:rPr>
          <w:rFonts w:ascii="Arial" w:hAnsi="Arial" w:cs="Arial"/>
          <w:sz w:val="20"/>
        </w:rPr>
        <w:t>, voogd, familielid</w:t>
      </w:r>
      <w:r>
        <w:rPr>
          <w:rFonts w:ascii="Arial" w:hAnsi="Arial" w:cs="Arial"/>
          <w:sz w:val="20"/>
        </w:rPr>
        <w:t xml:space="preserve"> of vervangend begeleider voor en na de </w:t>
      </w:r>
      <w:r w:rsidR="0071367A">
        <w:rPr>
          <w:rFonts w:ascii="Arial" w:hAnsi="Arial" w:cs="Arial"/>
          <w:sz w:val="20"/>
        </w:rPr>
        <w:t>activiteiten.</w:t>
      </w:r>
    </w:p>
    <w:p w14:paraId="3082BC98" w14:textId="77777777" w:rsidR="0071367A" w:rsidRPr="0071367A" w:rsidRDefault="0071367A" w:rsidP="0071367A">
      <w:pPr>
        <w:rPr>
          <w:rFonts w:ascii="Arial" w:hAnsi="Arial" w:cs="Arial"/>
          <w:sz w:val="20"/>
        </w:rPr>
      </w:pPr>
    </w:p>
    <w:p w14:paraId="2289F1C8" w14:textId="77777777" w:rsidR="0071367A" w:rsidRPr="0071367A" w:rsidRDefault="00DD5DDC" w:rsidP="0071367A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deelnemer dient tijdig formeel te worden ingeschreven (per e-mail of sms).</w:t>
      </w:r>
    </w:p>
    <w:p w14:paraId="210D41FA" w14:textId="77777777" w:rsidR="00DD5DDC" w:rsidRDefault="00DD5DDC" w:rsidP="0071367A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Meeste activiteiten: maandelijks of tweemaandelijks via de inschrijfstroken (krantje, website).</w:t>
      </w:r>
    </w:p>
    <w:p w14:paraId="14A8CFC4" w14:textId="77777777" w:rsidR="00117FC7" w:rsidRPr="00DD5DDC" w:rsidRDefault="00DD5DDC" w:rsidP="00117FC7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rFonts w:ascii="Arial" w:hAnsi="Arial" w:cs="Arial"/>
          <w:sz w:val="20"/>
        </w:rPr>
      </w:pPr>
      <w:r w:rsidRPr="00DD5DDC">
        <w:rPr>
          <w:rFonts w:ascii="Arial" w:hAnsi="Arial" w:cs="Arial"/>
          <w:sz w:val="20"/>
        </w:rPr>
        <w:t>Vakantieopvang (speelpleinwerking): minstens 2 weken op voorhand.</w:t>
      </w:r>
    </w:p>
    <w:p w14:paraId="2B3751AB" w14:textId="77777777" w:rsidR="00117FC7" w:rsidRPr="00117FC7" w:rsidRDefault="00117FC7" w:rsidP="00117FC7">
      <w:pPr>
        <w:rPr>
          <w:rFonts w:ascii="Arial" w:hAnsi="Arial" w:cs="Arial"/>
          <w:sz w:val="20"/>
        </w:rPr>
      </w:pPr>
    </w:p>
    <w:p w14:paraId="0444E132" w14:textId="77777777" w:rsidR="0071367A" w:rsidRDefault="0071367A" w:rsidP="0071367A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Privacy</w:t>
      </w:r>
      <w:r w:rsidR="00C649A4">
        <w:rPr>
          <w:rFonts w:ascii="Arial" w:hAnsi="Arial" w:cs="Arial"/>
          <w:b/>
          <w:sz w:val="20"/>
          <w:u w:val="single"/>
        </w:rPr>
        <w:t xml:space="preserve"> (Voluntas respecte</w:t>
      </w:r>
      <w:r w:rsidR="008276D2">
        <w:rPr>
          <w:rFonts w:ascii="Arial" w:hAnsi="Arial" w:cs="Arial"/>
          <w:b/>
          <w:sz w:val="20"/>
          <w:u w:val="single"/>
        </w:rPr>
        <w:t>e</w:t>
      </w:r>
      <w:r w:rsidR="00C649A4">
        <w:rPr>
          <w:rFonts w:ascii="Arial" w:hAnsi="Arial" w:cs="Arial"/>
          <w:b/>
          <w:sz w:val="20"/>
          <w:u w:val="single"/>
        </w:rPr>
        <w:t>r</w:t>
      </w:r>
      <w:r w:rsidR="008276D2">
        <w:rPr>
          <w:rFonts w:ascii="Arial" w:hAnsi="Arial" w:cs="Arial"/>
          <w:b/>
          <w:sz w:val="20"/>
          <w:u w:val="single"/>
        </w:rPr>
        <w:t>t</w:t>
      </w:r>
      <w:r w:rsidR="00C649A4">
        <w:rPr>
          <w:rFonts w:ascii="Arial" w:hAnsi="Arial" w:cs="Arial"/>
          <w:b/>
          <w:sz w:val="20"/>
          <w:u w:val="single"/>
        </w:rPr>
        <w:t xml:space="preserve"> de privacywetgeving GDPR)</w:t>
      </w:r>
    </w:p>
    <w:p w14:paraId="617FE6FF" w14:textId="77777777" w:rsidR="0071367A" w:rsidRPr="00117FC7" w:rsidRDefault="00E63F14" w:rsidP="00C649A4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23969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cs="Arial" w:hint="eastAsia"/>
              <w:sz w:val="20"/>
            </w:rPr>
            <w:t>☒</w:t>
          </w:r>
        </w:sdtContent>
      </w:sdt>
      <w:r w:rsidR="005027A6">
        <w:rPr>
          <w:rFonts w:ascii="Arial" w:hAnsi="Arial" w:cs="Arial"/>
          <w:sz w:val="20"/>
        </w:rPr>
        <w:t xml:space="preserve"> </w:t>
      </w:r>
      <w:r w:rsidR="004C5777">
        <w:rPr>
          <w:rFonts w:ascii="Arial" w:hAnsi="Arial" w:cs="Arial"/>
          <w:sz w:val="20"/>
        </w:rPr>
        <w:t xml:space="preserve">Ik geef </w:t>
      </w:r>
      <w:r w:rsidR="0071367A">
        <w:rPr>
          <w:rFonts w:ascii="Arial" w:hAnsi="Arial" w:cs="Arial"/>
          <w:sz w:val="20"/>
        </w:rPr>
        <w:t xml:space="preserve">toestemming om foto's en ander beeldmateriaal </w:t>
      </w:r>
      <w:r w:rsidR="00117FC7">
        <w:rPr>
          <w:rFonts w:ascii="Arial" w:hAnsi="Arial" w:cs="Arial"/>
          <w:sz w:val="20"/>
        </w:rPr>
        <w:t>van de deelnemer te</w:t>
      </w:r>
      <w:r w:rsidR="00E36381">
        <w:rPr>
          <w:rFonts w:ascii="Arial" w:hAnsi="Arial" w:cs="Arial"/>
          <w:sz w:val="20"/>
        </w:rPr>
        <w:t xml:space="preserve"> laten</w:t>
      </w:r>
      <w:r w:rsidR="00117FC7">
        <w:rPr>
          <w:rFonts w:ascii="Arial" w:hAnsi="Arial" w:cs="Arial"/>
          <w:sz w:val="20"/>
        </w:rPr>
        <w:t xml:space="preserve"> gebruiken</w:t>
      </w:r>
      <w:r w:rsidR="00C649A4">
        <w:rPr>
          <w:rFonts w:ascii="Arial" w:hAnsi="Arial" w:cs="Arial"/>
          <w:sz w:val="20"/>
        </w:rPr>
        <w:t xml:space="preserve"> in publicaties en op de website van Voluntas.</w:t>
      </w:r>
    </w:p>
    <w:p w14:paraId="02CDA872" w14:textId="77777777" w:rsidR="0071367A" w:rsidRDefault="0071367A" w:rsidP="007136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hierboven gemaakte keuze wat betreft het beeldmateriaal k</w:t>
      </w:r>
      <w:r w:rsidR="00E36381">
        <w:rPr>
          <w:rFonts w:ascii="Arial" w:hAnsi="Arial" w:cs="Arial"/>
          <w:sz w:val="20"/>
        </w:rPr>
        <w:t>an</w:t>
      </w:r>
      <w:r>
        <w:rPr>
          <w:rFonts w:ascii="Arial" w:hAnsi="Arial" w:cs="Arial"/>
          <w:sz w:val="20"/>
        </w:rPr>
        <w:t xml:space="preserve"> eventueel nog worden gewijzigd, mits mijn initiatief.</w:t>
      </w:r>
    </w:p>
    <w:p w14:paraId="26C3CECB" w14:textId="77777777" w:rsidR="00CF4CAC" w:rsidRPr="00CF4CAC" w:rsidRDefault="00CF4CAC" w:rsidP="00CF4CAC">
      <w:pPr>
        <w:rPr>
          <w:rFonts w:ascii="Arial" w:hAnsi="Arial" w:cs="Arial"/>
          <w:sz w:val="20"/>
        </w:rPr>
      </w:pPr>
    </w:p>
    <w:p w14:paraId="40E11020" w14:textId="77777777" w:rsidR="00197B7B" w:rsidRPr="00197B7B" w:rsidRDefault="00E36381" w:rsidP="00E847D8">
      <w:pPr>
        <w:pStyle w:val="Citaten"/>
        <w:ind w:left="0"/>
        <w:rPr>
          <w:rFonts w:ascii="Verdana" w:hAnsi="Verdana"/>
          <w:b/>
          <w:sz w:val="28"/>
          <w:szCs w:val="28"/>
        </w:rPr>
      </w:pPr>
      <w:r>
        <w:rPr>
          <w:rFonts w:ascii="Arial" w:hAnsi="Arial" w:cs="Arial"/>
          <w:color w:val="000000"/>
          <w:sz w:val="20"/>
        </w:rPr>
        <w:t xml:space="preserve">Voluntas </w:t>
      </w:r>
      <w:r w:rsidR="0071367A">
        <w:rPr>
          <w:rFonts w:ascii="Arial" w:hAnsi="Arial" w:cs="Arial"/>
          <w:color w:val="000000"/>
          <w:sz w:val="20"/>
        </w:rPr>
        <w:t>hecht veel belang aan de privacy van h</w:t>
      </w:r>
      <w:r>
        <w:rPr>
          <w:rFonts w:ascii="Arial" w:hAnsi="Arial" w:cs="Arial"/>
          <w:color w:val="000000"/>
          <w:sz w:val="20"/>
        </w:rPr>
        <w:t>un</w:t>
      </w:r>
      <w:r w:rsidR="0071367A">
        <w:rPr>
          <w:rFonts w:ascii="Arial" w:hAnsi="Arial" w:cs="Arial"/>
          <w:color w:val="000000"/>
          <w:sz w:val="20"/>
        </w:rPr>
        <w:t xml:space="preserve"> deelnemers. Daarom vragen wij expliciet toestemming voor de mogelijkheid dat de begeleiders (al dan niet vrijwilligers) die werken voor Voluntas inzage hebben in </w:t>
      </w:r>
      <w:r w:rsidR="00D67927">
        <w:rPr>
          <w:rFonts w:ascii="Arial" w:hAnsi="Arial" w:cs="Arial"/>
          <w:color w:val="000000"/>
          <w:sz w:val="20"/>
        </w:rPr>
        <w:t>dit formulier</w:t>
      </w:r>
      <w:r w:rsidR="0071367A">
        <w:rPr>
          <w:rFonts w:ascii="Arial" w:hAnsi="Arial" w:cs="Arial"/>
          <w:color w:val="000000"/>
          <w:sz w:val="20"/>
        </w:rPr>
        <w:t xml:space="preserve">. Zo kan de begeleiding optimaal rekening houden met </w:t>
      </w:r>
      <w:r w:rsidR="00785634">
        <w:rPr>
          <w:rFonts w:ascii="Arial" w:hAnsi="Arial" w:cs="Arial"/>
          <w:color w:val="000000"/>
          <w:sz w:val="20"/>
        </w:rPr>
        <w:t>de zorgondersteuning die nodig is voor de deelnemer</w:t>
      </w:r>
      <w:r w:rsidR="0071367A">
        <w:rPr>
          <w:rFonts w:ascii="Arial" w:hAnsi="Arial" w:cs="Arial"/>
          <w:color w:val="000000"/>
          <w:sz w:val="20"/>
        </w:rPr>
        <w:t>.</w:t>
      </w:r>
      <w:r w:rsidR="0071367A">
        <w:rPr>
          <w:rFonts w:ascii="Arial" w:hAnsi="Arial" w:cs="Arial"/>
          <w:color w:val="000000"/>
          <w:sz w:val="20"/>
        </w:rPr>
        <w:br/>
      </w:r>
      <w:sdt>
        <w:sdtPr>
          <w:rPr>
            <w:rFonts w:ascii="Arial" w:hAnsi="Arial" w:cs="Arial"/>
            <w:color w:val="000000"/>
            <w:sz w:val="20"/>
          </w:rPr>
          <w:id w:val="14508894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cs="Arial" w:hint="eastAsia"/>
              <w:color w:val="000000"/>
              <w:sz w:val="20"/>
            </w:rPr>
            <w:t>☒</w:t>
          </w:r>
        </w:sdtContent>
      </w:sdt>
      <w:r w:rsidR="0071367A">
        <w:rPr>
          <w:rFonts w:ascii="Arial" w:hAnsi="Arial" w:cs="Arial"/>
          <w:color w:val="000000"/>
          <w:sz w:val="20"/>
        </w:rPr>
        <w:t xml:space="preserve"> Ik ben op de hoogte van de regeling hierboven beschreven en geef mijn toestemming</w:t>
      </w:r>
      <w:r w:rsidR="00197B7B" w:rsidRPr="00197B7B">
        <w:rPr>
          <w:rFonts w:ascii="Verdana" w:hAnsi="Verdana"/>
          <w:b/>
          <w:sz w:val="28"/>
          <w:szCs w:val="28"/>
        </w:rPr>
        <w:br w:type="page"/>
      </w:r>
    </w:p>
    <w:p w14:paraId="153465F5" w14:textId="77777777" w:rsidR="00983323" w:rsidRPr="00E2786F" w:rsidRDefault="004E67A8" w:rsidP="00983323">
      <w:pPr>
        <w:spacing w:after="24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INTAKE</w:t>
      </w:r>
    </w:p>
    <w:p w14:paraId="163822AD" w14:textId="77777777" w:rsidR="000F3AD5" w:rsidRPr="00C251D8" w:rsidRDefault="00983323" w:rsidP="00B72C37">
      <w:pPr>
        <w:widowControl/>
        <w:numPr>
          <w:ilvl w:val="0"/>
          <w:numId w:val="3"/>
        </w:numPr>
        <w:spacing w:line="360" w:lineRule="auto"/>
        <w:ind w:left="357" w:hanging="357"/>
        <w:rPr>
          <w:rFonts w:ascii="Verdana" w:hAnsi="Verdana"/>
          <w:b/>
          <w:sz w:val="22"/>
          <w:szCs w:val="22"/>
        </w:rPr>
      </w:pPr>
      <w:r w:rsidRPr="00C25C37">
        <w:rPr>
          <w:rFonts w:ascii="Verdana" w:hAnsi="Verdana"/>
          <w:b/>
          <w:sz w:val="22"/>
          <w:szCs w:val="22"/>
          <w:u w:val="single"/>
        </w:rPr>
        <w:t>Familiale gegevens (alleen in te vullen indien relevant)</w:t>
      </w:r>
    </w:p>
    <w:p w14:paraId="029702F2" w14:textId="77777777" w:rsidR="00983323" w:rsidRPr="008133B0" w:rsidRDefault="00E63F14" w:rsidP="000F3AD5">
      <w:pPr>
        <w:widowControl/>
        <w:spacing w:line="360" w:lineRule="auto"/>
        <w:ind w:left="357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-1954626544"/>
          <w:placeholder>
            <w:docPart w:val="758F645804344C32B5B2E53540A7452D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</w:rPr>
            <w:t>Klik of tik om tekst in te voeren.</w:t>
          </w:r>
        </w:sdtContent>
      </w:sdt>
    </w:p>
    <w:p w14:paraId="7658A4F3" w14:textId="77777777" w:rsidR="000F3AD5" w:rsidRPr="00C25C37" w:rsidRDefault="000F3AD5" w:rsidP="000F3AD5">
      <w:pPr>
        <w:widowControl/>
        <w:ind w:left="357"/>
        <w:rPr>
          <w:rFonts w:ascii="Verdana" w:hAnsi="Verdana"/>
          <w:sz w:val="22"/>
          <w:szCs w:val="22"/>
        </w:rPr>
      </w:pPr>
    </w:p>
    <w:p w14:paraId="41BCF078" w14:textId="77777777" w:rsidR="004E67A8" w:rsidRPr="008D1731" w:rsidRDefault="00E93DD6" w:rsidP="004E67A8">
      <w:pPr>
        <w:widowControl/>
        <w:numPr>
          <w:ilvl w:val="0"/>
          <w:numId w:val="3"/>
        </w:numPr>
        <w:spacing w:line="360" w:lineRule="auto"/>
        <w:ind w:left="357" w:hanging="357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A</w:t>
      </w:r>
      <w:r w:rsidR="004E67A8" w:rsidRPr="00C25C37">
        <w:rPr>
          <w:rFonts w:ascii="Verdana" w:hAnsi="Verdana"/>
          <w:b/>
          <w:sz w:val="22"/>
          <w:szCs w:val="22"/>
          <w:u w:val="single"/>
        </w:rPr>
        <w:t>mbulante</w:t>
      </w:r>
      <w:r w:rsidR="004E67A8">
        <w:rPr>
          <w:rFonts w:ascii="Verdana" w:hAnsi="Verdana"/>
          <w:b/>
          <w:sz w:val="22"/>
          <w:szCs w:val="22"/>
          <w:u w:val="single"/>
        </w:rPr>
        <w:t xml:space="preserve"> begeleiding, </w:t>
      </w:r>
      <w:r w:rsidR="004E67A8" w:rsidRPr="00C25C37">
        <w:rPr>
          <w:rFonts w:ascii="Verdana" w:hAnsi="Verdana"/>
          <w:b/>
          <w:sz w:val="22"/>
          <w:szCs w:val="22"/>
          <w:u w:val="single"/>
        </w:rPr>
        <w:t>residenti</w:t>
      </w:r>
      <w:r w:rsidR="00C42250">
        <w:rPr>
          <w:rFonts w:ascii="Verdana" w:hAnsi="Verdana"/>
          <w:b/>
          <w:sz w:val="22"/>
          <w:szCs w:val="22"/>
          <w:u w:val="single"/>
        </w:rPr>
        <w:t>ële voorziening</w:t>
      </w:r>
      <w:r>
        <w:rPr>
          <w:rFonts w:ascii="Verdana" w:hAnsi="Verdana"/>
          <w:b/>
          <w:sz w:val="22"/>
          <w:szCs w:val="22"/>
          <w:u w:val="single"/>
        </w:rPr>
        <w:t>, school</w:t>
      </w:r>
      <w:r w:rsidR="004E67A8">
        <w:rPr>
          <w:rFonts w:ascii="Verdana" w:hAnsi="Verdana"/>
          <w:b/>
          <w:sz w:val="22"/>
          <w:szCs w:val="22"/>
          <w:u w:val="single"/>
        </w:rPr>
        <w:br/>
      </w:r>
      <w:r w:rsidR="004E67A8" w:rsidRPr="00C25C37">
        <w:rPr>
          <w:rFonts w:ascii="Verdana" w:hAnsi="Verdana"/>
          <w:b/>
          <w:sz w:val="22"/>
          <w:szCs w:val="22"/>
          <w:u w:val="single"/>
        </w:rPr>
        <w:t>(indien buitengewoon onderwijs</w:t>
      </w:r>
      <w:r w:rsidR="00C42250">
        <w:rPr>
          <w:rFonts w:ascii="Verdana" w:hAnsi="Verdana"/>
          <w:b/>
          <w:sz w:val="22"/>
          <w:szCs w:val="22"/>
          <w:u w:val="single"/>
        </w:rPr>
        <w:t>: type en eventueel opleidingsvorm)</w:t>
      </w:r>
    </w:p>
    <w:p w14:paraId="0862159F" w14:textId="77777777" w:rsidR="004E67A8" w:rsidRPr="008D1731" w:rsidRDefault="00E63F14" w:rsidP="004E67A8">
      <w:pPr>
        <w:widowControl/>
        <w:spacing w:line="360" w:lineRule="auto"/>
        <w:ind w:left="357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1529220980"/>
          <w:placeholder>
            <w:docPart w:val="9B1F4AAC99B44F31AC8094ACA179F24D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35E42910" w14:textId="77777777" w:rsidR="00D67927" w:rsidRPr="00C25C37" w:rsidRDefault="00D67927" w:rsidP="00D67927">
      <w:pPr>
        <w:widowControl/>
        <w:ind w:left="357"/>
        <w:rPr>
          <w:rFonts w:ascii="Verdana" w:hAnsi="Verdana"/>
          <w:sz w:val="22"/>
          <w:szCs w:val="22"/>
        </w:rPr>
      </w:pPr>
    </w:p>
    <w:p w14:paraId="0D081C6A" w14:textId="77777777" w:rsidR="000F3AD5" w:rsidRPr="00C251D8" w:rsidRDefault="004E67A8" w:rsidP="00D67927">
      <w:pPr>
        <w:widowControl/>
        <w:numPr>
          <w:ilvl w:val="0"/>
          <w:numId w:val="3"/>
        </w:numPr>
        <w:spacing w:line="360" w:lineRule="auto"/>
        <w:ind w:left="357" w:hanging="35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Beperking(en)</w:t>
      </w:r>
    </w:p>
    <w:p w14:paraId="0B36BA92" w14:textId="77777777" w:rsidR="000F3AD5" w:rsidRDefault="00D67927" w:rsidP="005C3F91">
      <w:pPr>
        <w:widowControl/>
        <w:spacing w:line="360" w:lineRule="auto"/>
        <w:ind w:left="357"/>
        <w:rPr>
          <w:rFonts w:ascii="Verdana" w:hAnsi="Verdana"/>
          <w:b/>
          <w:sz w:val="22"/>
          <w:szCs w:val="22"/>
        </w:rPr>
      </w:pPr>
      <w:r w:rsidRPr="00C25C37">
        <w:rPr>
          <w:rFonts w:ascii="Verdana" w:hAnsi="Verdana"/>
          <w:sz w:val="22"/>
          <w:szCs w:val="22"/>
        </w:rPr>
        <w:t xml:space="preserve">Geschiedenis </w:t>
      </w:r>
      <w:r w:rsidR="005C3F91">
        <w:rPr>
          <w:rFonts w:ascii="Verdana" w:hAnsi="Verdana"/>
          <w:sz w:val="22"/>
          <w:szCs w:val="22"/>
        </w:rPr>
        <w:t xml:space="preserve">en huidige evolutie. </w:t>
      </w:r>
      <w:r w:rsidR="005C3F91" w:rsidRPr="005C3F91">
        <w:rPr>
          <w:rFonts w:ascii="Verdana" w:hAnsi="Verdana"/>
          <w:sz w:val="22"/>
          <w:szCs w:val="22"/>
        </w:rPr>
        <w:t xml:space="preserve">Beschrijf de </w:t>
      </w:r>
      <w:r w:rsidR="004E67A8">
        <w:rPr>
          <w:rFonts w:ascii="Verdana" w:hAnsi="Verdana"/>
          <w:sz w:val="22"/>
          <w:szCs w:val="22"/>
        </w:rPr>
        <w:t>beperking(en)</w:t>
      </w:r>
      <w:r w:rsidR="005C3F91" w:rsidRPr="005C3F91">
        <w:rPr>
          <w:rFonts w:ascii="Verdana" w:hAnsi="Verdana"/>
          <w:sz w:val="22"/>
          <w:szCs w:val="22"/>
        </w:rPr>
        <w:t>.</w:t>
      </w:r>
    </w:p>
    <w:p w14:paraId="4DA01F05" w14:textId="77777777" w:rsidR="00983323" w:rsidRPr="008133B0" w:rsidRDefault="00E63F14" w:rsidP="00983323">
      <w:pPr>
        <w:spacing w:line="360" w:lineRule="auto"/>
        <w:ind w:left="357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1820538450"/>
          <w:placeholder>
            <w:docPart w:val="67F2016BCFB246D0A051E6E99CCAFCCB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</w:rPr>
            <w:t>Klik of tik om tekst in te voeren.</w:t>
          </w:r>
        </w:sdtContent>
      </w:sdt>
    </w:p>
    <w:p w14:paraId="12D2F490" w14:textId="77777777" w:rsidR="008450FC" w:rsidRPr="008450FC" w:rsidRDefault="008450FC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</w:p>
    <w:p w14:paraId="41FCE173" w14:textId="77777777" w:rsidR="008450FC" w:rsidRDefault="008450FC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Eventuele hulpmiddelen: rolstoel (welk type), rollator, kniebraces,</w:t>
      </w:r>
      <w:r w:rsidR="00D13006">
        <w:rPr>
          <w:rFonts w:ascii="Verdana" w:hAnsi="Verdana"/>
          <w:sz w:val="22"/>
          <w:szCs w:val="22"/>
        </w:rPr>
        <w:t xml:space="preserve"> steunzolen, orthopedische schoenen,</w:t>
      </w:r>
      <w:r>
        <w:rPr>
          <w:rFonts w:ascii="Verdana" w:hAnsi="Verdana"/>
          <w:sz w:val="22"/>
          <w:szCs w:val="22"/>
        </w:rPr>
        <w:t xml:space="preserve"> bril/lenzen, hoorapparaat, </w:t>
      </w:r>
      <w:r w:rsidR="00D13006">
        <w:rPr>
          <w:rFonts w:ascii="Verdana" w:hAnsi="Verdana"/>
          <w:sz w:val="22"/>
          <w:szCs w:val="22"/>
        </w:rPr>
        <w:t>enzovoort.</w:t>
      </w:r>
    </w:p>
    <w:p w14:paraId="1D61C7E7" w14:textId="77777777" w:rsidR="00D13006" w:rsidRPr="008133B0" w:rsidRDefault="00E63F14" w:rsidP="00D13006">
      <w:pPr>
        <w:spacing w:line="360" w:lineRule="auto"/>
        <w:ind w:left="357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59459274"/>
          <w:placeholder>
            <w:docPart w:val="79D6E279DC0E460EBDA470E748ADFD01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</w:rPr>
            <w:t>Klik of tik om tekst in te voeren.</w:t>
          </w:r>
        </w:sdtContent>
      </w:sdt>
    </w:p>
    <w:p w14:paraId="4B3EBB90" w14:textId="77777777" w:rsidR="00D13006" w:rsidRDefault="00D13006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</w:p>
    <w:p w14:paraId="40AE6A90" w14:textId="77777777" w:rsidR="00D13006" w:rsidRDefault="00D13006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Ondersteuning communicatie: SMOG, gebarentaal, speciale communicatietoestellen, enzovoort.</w:t>
      </w:r>
    </w:p>
    <w:p w14:paraId="7E3AFBB0" w14:textId="77777777" w:rsidR="00D13006" w:rsidRPr="008133B0" w:rsidRDefault="00E63F14" w:rsidP="00D13006">
      <w:pPr>
        <w:spacing w:line="360" w:lineRule="auto"/>
        <w:ind w:left="357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-2023222972"/>
          <w:placeholder>
            <w:docPart w:val="AEA320A50C8F42D4B003C2EC22D2C022"/>
          </w:placeholder>
          <w:showingPlcHdr/>
          <w:text/>
        </w:sdtPr>
        <w:sdtEndPr/>
        <w:sdtContent>
          <w:r w:rsidR="00966485" w:rsidRPr="008133B0">
            <w:rPr>
              <w:rStyle w:val="Tekstvantijdelijkeaanduiding"/>
              <w:b/>
            </w:rPr>
            <w:t>Klik of tik om tekst in te voeren.</w:t>
          </w:r>
        </w:sdtContent>
      </w:sdt>
    </w:p>
    <w:p w14:paraId="37D685ED" w14:textId="77777777" w:rsidR="000F3AD5" w:rsidRDefault="000F3AD5">
      <w:pPr>
        <w:widowControl/>
        <w:suppressAutoHyphens w:val="0"/>
        <w:rPr>
          <w:rFonts w:ascii="Verdana" w:hAnsi="Verdana"/>
          <w:sz w:val="22"/>
          <w:szCs w:val="22"/>
        </w:rPr>
      </w:pPr>
    </w:p>
    <w:p w14:paraId="3BDC99A8" w14:textId="77777777" w:rsidR="003376FB" w:rsidRPr="003376FB" w:rsidRDefault="003376FB" w:rsidP="003376FB">
      <w:pPr>
        <w:widowControl/>
        <w:numPr>
          <w:ilvl w:val="0"/>
          <w:numId w:val="3"/>
        </w:numPr>
        <w:spacing w:line="360" w:lineRule="auto"/>
        <w:ind w:left="357" w:hanging="357"/>
        <w:rPr>
          <w:rFonts w:ascii="Verdana" w:hAnsi="Verdana"/>
          <w:b/>
          <w:sz w:val="22"/>
          <w:szCs w:val="22"/>
          <w:u w:val="single"/>
        </w:rPr>
      </w:pPr>
      <w:r w:rsidRPr="003376FB">
        <w:rPr>
          <w:rFonts w:ascii="Verdana" w:hAnsi="Verdana"/>
          <w:b/>
          <w:sz w:val="22"/>
          <w:szCs w:val="22"/>
          <w:u w:val="single"/>
        </w:rPr>
        <w:t>Medische info</w:t>
      </w:r>
    </w:p>
    <w:p w14:paraId="18FFA397" w14:textId="77777777" w:rsidR="00D67927" w:rsidRPr="00C25C37" w:rsidRDefault="00D67927" w:rsidP="000F3AD5">
      <w:pPr>
        <w:spacing w:line="360" w:lineRule="auto"/>
        <w:ind w:left="357"/>
        <w:rPr>
          <w:rFonts w:ascii="Verdana" w:hAnsi="Verdana"/>
          <w:sz w:val="22"/>
          <w:szCs w:val="22"/>
        </w:rPr>
      </w:pPr>
      <w:r w:rsidRPr="00C25C37">
        <w:rPr>
          <w:rFonts w:ascii="Verdana" w:hAnsi="Verdana"/>
          <w:sz w:val="22"/>
          <w:szCs w:val="22"/>
        </w:rPr>
        <w:t>Lijdt de betreffende persoon aan een chronische ziekte?</w:t>
      </w:r>
    </w:p>
    <w:p w14:paraId="22339E5D" w14:textId="77777777" w:rsidR="00D67927" w:rsidRPr="00C25C37" w:rsidRDefault="00E63F14" w:rsidP="00D67927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231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D67927" w:rsidRPr="00C25C37">
        <w:rPr>
          <w:rFonts w:ascii="Verdana" w:hAnsi="Verdana"/>
          <w:sz w:val="22"/>
          <w:szCs w:val="22"/>
        </w:rPr>
        <w:t xml:space="preserve">Suikerziekte: </w:t>
      </w:r>
      <w:sdt>
        <w:sdtPr>
          <w:rPr>
            <w:rFonts w:ascii="Verdana" w:hAnsi="Verdana"/>
            <w:b/>
            <w:bCs/>
            <w:sz w:val="22"/>
            <w:szCs w:val="22"/>
          </w:rPr>
          <w:id w:val="607239387"/>
          <w:placeholder>
            <w:docPart w:val="37472B6E0F044B5884D4C6729FFBE1DC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314F2CB4" w14:textId="77777777" w:rsidR="00D67927" w:rsidRPr="00C25C37" w:rsidRDefault="00E63F14" w:rsidP="00D67927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33773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D67927" w:rsidRPr="00C25C37">
        <w:rPr>
          <w:rFonts w:ascii="Verdana" w:hAnsi="Verdana"/>
          <w:sz w:val="22"/>
          <w:szCs w:val="22"/>
        </w:rPr>
        <w:t xml:space="preserve">Epilepsie: </w:t>
      </w:r>
      <w:sdt>
        <w:sdtPr>
          <w:rPr>
            <w:rFonts w:ascii="Verdana" w:hAnsi="Verdana"/>
            <w:b/>
            <w:bCs/>
            <w:sz w:val="22"/>
            <w:szCs w:val="22"/>
          </w:rPr>
          <w:id w:val="1024363213"/>
          <w:placeholder>
            <w:docPart w:val="AC8A5616BDAF4731845FD1EFE2EDB880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4572C3D7" w14:textId="77777777" w:rsidR="00D67927" w:rsidRPr="00C25C37" w:rsidRDefault="00E63F14" w:rsidP="00D67927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29783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D67927" w:rsidRPr="00C25C37">
        <w:rPr>
          <w:rFonts w:ascii="Verdana" w:hAnsi="Verdana"/>
          <w:sz w:val="22"/>
          <w:szCs w:val="22"/>
        </w:rPr>
        <w:t xml:space="preserve">Astma: </w:t>
      </w:r>
      <w:sdt>
        <w:sdtPr>
          <w:rPr>
            <w:rFonts w:ascii="Verdana" w:hAnsi="Verdana"/>
            <w:b/>
            <w:bCs/>
            <w:sz w:val="22"/>
            <w:szCs w:val="22"/>
          </w:rPr>
          <w:id w:val="-1699770185"/>
          <w:placeholder>
            <w:docPart w:val="2C23A7915A60456FABDDB2AD5F686542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5ECFEFC3" w14:textId="77777777" w:rsidR="00D67927" w:rsidRPr="00C25C37" w:rsidRDefault="00E63F14" w:rsidP="00D67927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03908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D67927" w:rsidRPr="00C25C37">
        <w:rPr>
          <w:rFonts w:ascii="Verdana" w:hAnsi="Verdana"/>
          <w:sz w:val="22"/>
          <w:szCs w:val="22"/>
        </w:rPr>
        <w:t xml:space="preserve">Hartkwalen: </w:t>
      </w:r>
      <w:sdt>
        <w:sdtPr>
          <w:rPr>
            <w:rFonts w:ascii="Verdana" w:hAnsi="Verdana"/>
            <w:b/>
            <w:bCs/>
            <w:sz w:val="22"/>
            <w:szCs w:val="22"/>
          </w:rPr>
          <w:id w:val="-1434042114"/>
          <w:placeholder>
            <w:docPart w:val="AE30A1B79C5A42B595C767CCACD19DCC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6A2DF1D1" w14:textId="77777777" w:rsidR="00D67927" w:rsidRPr="00C25C37" w:rsidRDefault="00E63F14" w:rsidP="00D67927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51900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D67927" w:rsidRPr="00C25C37">
        <w:rPr>
          <w:rFonts w:ascii="Verdana" w:hAnsi="Verdana"/>
          <w:sz w:val="22"/>
          <w:szCs w:val="22"/>
        </w:rPr>
        <w:t xml:space="preserve">Huidaandoeningen: </w:t>
      </w:r>
      <w:sdt>
        <w:sdtPr>
          <w:rPr>
            <w:rFonts w:ascii="Verdana" w:hAnsi="Verdana"/>
            <w:b/>
            <w:bCs/>
            <w:sz w:val="22"/>
            <w:szCs w:val="22"/>
          </w:rPr>
          <w:id w:val="-378706689"/>
          <w:placeholder>
            <w:docPart w:val="F1168266B8C94A86BF0241A4241FEAD7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7FA2C0EE" w14:textId="77777777" w:rsidR="00D67927" w:rsidRDefault="00E63F14" w:rsidP="00D67927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46010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D67927" w:rsidRPr="00C25C37">
        <w:rPr>
          <w:rFonts w:ascii="Verdana" w:hAnsi="Verdana"/>
          <w:sz w:val="22"/>
          <w:szCs w:val="22"/>
        </w:rPr>
        <w:t xml:space="preserve">Andere: </w:t>
      </w:r>
      <w:sdt>
        <w:sdtPr>
          <w:rPr>
            <w:rFonts w:ascii="Verdana" w:hAnsi="Verdana"/>
            <w:b/>
            <w:bCs/>
            <w:sz w:val="22"/>
            <w:szCs w:val="22"/>
          </w:rPr>
          <w:id w:val="1592744250"/>
          <w:placeholder>
            <w:docPart w:val="9282CD045BDC4CD5870CD2B38B05A60A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21D05AC8" w14:textId="77777777" w:rsidR="004D4443" w:rsidRPr="00C25C37" w:rsidRDefault="004D4443" w:rsidP="00D67927">
      <w:pPr>
        <w:spacing w:line="360" w:lineRule="auto"/>
        <w:ind w:left="357"/>
        <w:rPr>
          <w:rFonts w:ascii="Verdana" w:hAnsi="Verdana"/>
          <w:sz w:val="22"/>
          <w:szCs w:val="22"/>
        </w:rPr>
      </w:pPr>
    </w:p>
    <w:p w14:paraId="513768EC" w14:textId="77777777" w:rsidR="00983323" w:rsidRPr="00C25C37" w:rsidRDefault="00E63F14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0036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4D4443">
        <w:rPr>
          <w:rFonts w:ascii="Verdana" w:hAnsi="Verdana"/>
          <w:sz w:val="22"/>
          <w:szCs w:val="22"/>
        </w:rPr>
        <w:t>A</w:t>
      </w:r>
      <w:r w:rsidR="00983323" w:rsidRPr="00C25C37">
        <w:rPr>
          <w:rFonts w:ascii="Verdana" w:hAnsi="Verdana"/>
          <w:sz w:val="22"/>
          <w:szCs w:val="22"/>
        </w:rPr>
        <w:t>llergis</w:t>
      </w:r>
      <w:r w:rsidR="004D4443">
        <w:rPr>
          <w:rFonts w:ascii="Verdana" w:hAnsi="Verdana"/>
          <w:sz w:val="22"/>
          <w:szCs w:val="22"/>
        </w:rPr>
        <w:t>ch voor bepaalde</w:t>
      </w:r>
      <w:r w:rsidR="004E67A8">
        <w:rPr>
          <w:rFonts w:ascii="Verdana" w:hAnsi="Verdana"/>
          <w:sz w:val="22"/>
          <w:szCs w:val="22"/>
        </w:rPr>
        <w:t xml:space="preserve"> stoffen,</w:t>
      </w:r>
      <w:r w:rsidR="004D4443">
        <w:rPr>
          <w:rFonts w:ascii="Verdana" w:hAnsi="Verdana"/>
          <w:sz w:val="22"/>
          <w:szCs w:val="22"/>
        </w:rPr>
        <w:t xml:space="preserve"> geneesmiddelen</w:t>
      </w:r>
      <w:r w:rsidR="004E67A8">
        <w:rPr>
          <w:rFonts w:ascii="Verdana" w:hAnsi="Verdana"/>
          <w:sz w:val="22"/>
          <w:szCs w:val="22"/>
        </w:rPr>
        <w:t>, voeding/drank, insectengif</w:t>
      </w:r>
      <w:r w:rsidR="00983323" w:rsidRPr="00C25C37">
        <w:rPr>
          <w:rFonts w:ascii="Verdana" w:hAnsi="Verdana"/>
          <w:sz w:val="22"/>
          <w:szCs w:val="22"/>
        </w:rPr>
        <w:br/>
      </w:r>
      <w:sdt>
        <w:sdtPr>
          <w:rPr>
            <w:rFonts w:ascii="Verdana" w:hAnsi="Verdana"/>
            <w:b/>
            <w:bCs/>
            <w:sz w:val="22"/>
            <w:szCs w:val="22"/>
          </w:rPr>
          <w:id w:val="761497319"/>
          <w:placeholder>
            <w:docPart w:val="C7ECB2BB82844D15BBFC4E71A7211230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  <w:bCs/>
            </w:rPr>
            <w:t>Klik of tik om tekst in te voeren.</w:t>
          </w:r>
        </w:sdtContent>
      </w:sdt>
    </w:p>
    <w:p w14:paraId="55C0FD66" w14:textId="77777777" w:rsidR="00983323" w:rsidRPr="00C25C37" w:rsidRDefault="00983323" w:rsidP="00983323">
      <w:pPr>
        <w:ind w:left="357"/>
        <w:rPr>
          <w:rFonts w:ascii="Verdana" w:hAnsi="Verdana"/>
          <w:sz w:val="22"/>
          <w:szCs w:val="22"/>
        </w:rPr>
      </w:pPr>
    </w:p>
    <w:p w14:paraId="67C61FD3" w14:textId="77777777" w:rsidR="00983323" w:rsidRPr="00C25C37" w:rsidRDefault="00E512E6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Medicatie: w</w:t>
      </w:r>
      <w:r w:rsidR="00983323" w:rsidRPr="00C25C37">
        <w:rPr>
          <w:rFonts w:ascii="Verdana" w:hAnsi="Verdana"/>
          <w:sz w:val="22"/>
          <w:szCs w:val="22"/>
        </w:rPr>
        <w:t>elke, wanneer, hoeveel?</w:t>
      </w:r>
    </w:p>
    <w:sdt>
      <w:sdtPr>
        <w:rPr>
          <w:rFonts w:ascii="Verdana" w:hAnsi="Verdana"/>
          <w:b/>
          <w:sz w:val="22"/>
          <w:szCs w:val="22"/>
        </w:rPr>
        <w:id w:val="-1331831979"/>
        <w:placeholder>
          <w:docPart w:val="1D2C669D674B40F2BC8C800312EED282"/>
        </w:placeholder>
        <w:showingPlcHdr/>
        <w:text/>
      </w:sdtPr>
      <w:sdtEndPr/>
      <w:sdtContent>
        <w:p w14:paraId="36BFBF77" w14:textId="77777777" w:rsidR="00983323" w:rsidRPr="0095194D" w:rsidRDefault="00966485" w:rsidP="00983323">
          <w:pPr>
            <w:spacing w:line="360" w:lineRule="auto"/>
            <w:ind w:left="357"/>
            <w:rPr>
              <w:rFonts w:ascii="Verdana" w:hAnsi="Verdana"/>
              <w:b/>
              <w:sz w:val="22"/>
              <w:szCs w:val="22"/>
            </w:rPr>
          </w:pPr>
          <w:r w:rsidRPr="0095194D">
            <w:rPr>
              <w:rStyle w:val="Tekstvantijdelijkeaanduiding"/>
              <w:b/>
            </w:rPr>
            <w:t>Klik of tik om tekst in te voeren.</w:t>
          </w:r>
        </w:p>
      </w:sdtContent>
    </w:sdt>
    <w:p w14:paraId="7520FB97" w14:textId="77777777" w:rsidR="00983323" w:rsidRPr="00C25C37" w:rsidRDefault="00983323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r w:rsidRPr="00C25C37">
        <w:rPr>
          <w:rFonts w:ascii="Verdana" w:hAnsi="Verdana"/>
          <w:sz w:val="22"/>
          <w:szCs w:val="22"/>
        </w:rPr>
        <w:t>Door wie mag/moet de medicatie worden toegediend?</w:t>
      </w:r>
      <w:r w:rsidR="00586EA8" w:rsidRPr="00C25C37">
        <w:rPr>
          <w:rFonts w:ascii="Verdana" w:hAnsi="Verdana"/>
          <w:sz w:val="22"/>
          <w:szCs w:val="22"/>
        </w:rPr>
        <w:t xml:space="preserve"> </w:t>
      </w:r>
      <w:r w:rsidRPr="00C25C37">
        <w:rPr>
          <w:rFonts w:ascii="Verdana" w:hAnsi="Verdana"/>
          <w:sz w:val="22"/>
          <w:szCs w:val="22"/>
        </w:rPr>
        <w:t>Onze begeleiding?</w:t>
      </w:r>
    </w:p>
    <w:sdt>
      <w:sdtPr>
        <w:rPr>
          <w:rFonts w:ascii="Verdana" w:hAnsi="Verdana"/>
          <w:b/>
          <w:sz w:val="22"/>
          <w:szCs w:val="22"/>
        </w:rPr>
        <w:id w:val="-1524156430"/>
        <w:placeholder>
          <w:docPart w:val="FB70CF70198A43C58469B59FBE8B582B"/>
        </w:placeholder>
        <w:showingPlcHdr/>
        <w:text/>
      </w:sdtPr>
      <w:sdtEndPr/>
      <w:sdtContent>
        <w:p w14:paraId="0D60B503" w14:textId="77777777" w:rsidR="00983323" w:rsidRPr="0095194D" w:rsidRDefault="00966485" w:rsidP="00983323">
          <w:pPr>
            <w:spacing w:line="360" w:lineRule="auto"/>
            <w:ind w:left="357"/>
            <w:rPr>
              <w:rFonts w:ascii="Verdana" w:hAnsi="Verdana"/>
              <w:b/>
              <w:sz w:val="22"/>
              <w:szCs w:val="22"/>
            </w:rPr>
          </w:pPr>
          <w:r w:rsidRPr="0095194D">
            <w:rPr>
              <w:rStyle w:val="Tekstvantijdelijkeaanduiding"/>
              <w:b/>
            </w:rPr>
            <w:t>Klik of tik om tekst in te voeren.</w:t>
          </w:r>
        </w:p>
      </w:sdtContent>
    </w:sdt>
    <w:p w14:paraId="520CEFF5" w14:textId="77777777" w:rsidR="007E57DF" w:rsidRPr="00C25C37" w:rsidRDefault="007E57DF">
      <w:pPr>
        <w:widowControl/>
        <w:suppressAutoHyphens w:val="0"/>
        <w:rPr>
          <w:rFonts w:ascii="Verdana" w:hAnsi="Verdana"/>
          <w:sz w:val="22"/>
          <w:szCs w:val="22"/>
        </w:rPr>
      </w:pPr>
    </w:p>
    <w:p w14:paraId="555E68DD" w14:textId="77777777" w:rsidR="003376FB" w:rsidRPr="003376FB" w:rsidRDefault="003376FB" w:rsidP="003376FB">
      <w:pPr>
        <w:widowControl/>
        <w:numPr>
          <w:ilvl w:val="0"/>
          <w:numId w:val="3"/>
        </w:numPr>
        <w:spacing w:line="360" w:lineRule="auto"/>
        <w:ind w:left="357" w:hanging="357"/>
        <w:rPr>
          <w:rFonts w:ascii="Verdana" w:hAnsi="Verdana"/>
          <w:b/>
          <w:sz w:val="22"/>
          <w:szCs w:val="22"/>
          <w:u w:val="single"/>
        </w:rPr>
      </w:pPr>
      <w:r w:rsidRPr="003376FB">
        <w:rPr>
          <w:rFonts w:ascii="Verdana" w:hAnsi="Verdana"/>
          <w:b/>
          <w:sz w:val="22"/>
          <w:szCs w:val="22"/>
          <w:u w:val="single"/>
        </w:rPr>
        <w:t>ADL-hulp</w:t>
      </w:r>
    </w:p>
    <w:p w14:paraId="21E9BE7A" w14:textId="77777777" w:rsidR="00983323" w:rsidRPr="00C25C37" w:rsidRDefault="00983323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r w:rsidRPr="00C25C37">
        <w:rPr>
          <w:rFonts w:ascii="Verdana" w:hAnsi="Verdana"/>
          <w:sz w:val="22"/>
          <w:szCs w:val="22"/>
        </w:rPr>
        <w:t>Heeft de betreffende persoon hulp nodig bij volgende activiteiten?</w:t>
      </w:r>
    </w:p>
    <w:p w14:paraId="1F3D2025" w14:textId="77777777" w:rsidR="00983323" w:rsidRPr="00C25C37" w:rsidRDefault="001A4E70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983323" w:rsidRPr="00C25C37">
        <w:rPr>
          <w:rFonts w:ascii="Verdana" w:hAnsi="Verdana"/>
          <w:sz w:val="22"/>
          <w:szCs w:val="22"/>
        </w:rPr>
        <w:t>raag meer uitleg indien ja.</w:t>
      </w:r>
      <w:r w:rsidR="00882CF4">
        <w:rPr>
          <w:rFonts w:ascii="Verdana" w:hAnsi="Verdana"/>
          <w:sz w:val="22"/>
          <w:szCs w:val="22"/>
        </w:rPr>
        <w:t xml:space="preserve"> Hulp nodig bij…</w:t>
      </w:r>
    </w:p>
    <w:p w14:paraId="0706EC68" w14:textId="77777777" w:rsidR="00983323" w:rsidRPr="00C25C37" w:rsidRDefault="00E63F14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75000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882CF4">
        <w:rPr>
          <w:rFonts w:ascii="Verdana" w:hAnsi="Verdana"/>
          <w:sz w:val="22"/>
          <w:szCs w:val="22"/>
        </w:rPr>
        <w:t>E</w:t>
      </w:r>
      <w:r w:rsidR="00983323" w:rsidRPr="00C25C37">
        <w:rPr>
          <w:rFonts w:ascii="Verdana" w:hAnsi="Verdana"/>
          <w:sz w:val="22"/>
          <w:szCs w:val="22"/>
        </w:rPr>
        <w:t>te</w:t>
      </w:r>
      <w:r w:rsidR="001A4E70">
        <w:rPr>
          <w:rFonts w:ascii="Verdana" w:hAnsi="Verdana"/>
          <w:sz w:val="22"/>
          <w:szCs w:val="22"/>
        </w:rPr>
        <w:t>n</w:t>
      </w:r>
      <w:r w:rsidR="00E512E6">
        <w:rPr>
          <w:rFonts w:ascii="Verdana" w:hAnsi="Verdana"/>
          <w:sz w:val="22"/>
          <w:szCs w:val="22"/>
        </w:rPr>
        <w:t xml:space="preserve"> en drinken, speciale diëten</w:t>
      </w:r>
    </w:p>
    <w:p w14:paraId="2FA817C4" w14:textId="77777777" w:rsidR="00983323" w:rsidRPr="0095194D" w:rsidRDefault="00E63F14" w:rsidP="00197D53">
      <w:pPr>
        <w:spacing w:line="360" w:lineRule="auto"/>
        <w:ind w:left="357" w:firstLine="352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127050674"/>
          <w:placeholder>
            <w:docPart w:val="B15A3E11943A4C04BF77BC5911EFBD12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</w:rPr>
            <w:t>Klik of tik om tekst in te voeren.</w:t>
          </w:r>
        </w:sdtContent>
      </w:sdt>
    </w:p>
    <w:p w14:paraId="5EA486B4" w14:textId="77777777" w:rsidR="00983323" w:rsidRPr="00C25C37" w:rsidRDefault="00E63F14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38594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4E67A8">
        <w:rPr>
          <w:rFonts w:ascii="Verdana" w:hAnsi="Verdana"/>
          <w:sz w:val="22"/>
          <w:szCs w:val="22"/>
        </w:rPr>
        <w:t>Algemene motoriek,</w:t>
      </w:r>
      <w:r w:rsidR="00E512E6">
        <w:rPr>
          <w:rFonts w:ascii="Verdana" w:hAnsi="Verdana"/>
          <w:sz w:val="22"/>
          <w:szCs w:val="22"/>
        </w:rPr>
        <w:t xml:space="preserve"> stappen,</w:t>
      </w:r>
      <w:r w:rsidR="004E67A8">
        <w:rPr>
          <w:rFonts w:ascii="Verdana" w:hAnsi="Verdana"/>
          <w:sz w:val="22"/>
          <w:szCs w:val="22"/>
        </w:rPr>
        <w:t xml:space="preserve"> aan- en uitkleden</w:t>
      </w:r>
      <w:r w:rsidR="00E00B0E">
        <w:rPr>
          <w:rFonts w:ascii="Verdana" w:hAnsi="Verdana"/>
          <w:sz w:val="22"/>
          <w:szCs w:val="22"/>
        </w:rPr>
        <w:t>, zwemmen</w:t>
      </w:r>
      <w:r w:rsidR="005C3F91">
        <w:rPr>
          <w:rFonts w:ascii="Verdana" w:hAnsi="Verdana"/>
          <w:sz w:val="22"/>
          <w:szCs w:val="22"/>
        </w:rPr>
        <w:t xml:space="preserve"> (ook in diep zwembad</w:t>
      </w:r>
      <w:r w:rsidR="00D13006">
        <w:rPr>
          <w:rFonts w:ascii="Verdana" w:hAnsi="Verdana"/>
          <w:sz w:val="22"/>
          <w:szCs w:val="22"/>
        </w:rPr>
        <w:t>, zwembrevet?</w:t>
      </w:r>
      <w:r w:rsidR="005C3F91">
        <w:rPr>
          <w:rFonts w:ascii="Verdana" w:hAnsi="Verdana"/>
          <w:sz w:val="22"/>
          <w:szCs w:val="22"/>
        </w:rPr>
        <w:t>)</w:t>
      </w:r>
    </w:p>
    <w:p w14:paraId="68D092B0" w14:textId="77777777" w:rsidR="00983323" w:rsidRPr="0095194D" w:rsidRDefault="00E63F14" w:rsidP="00197D53">
      <w:pPr>
        <w:spacing w:line="360" w:lineRule="auto"/>
        <w:ind w:left="357" w:firstLine="352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1666134547"/>
          <w:placeholder>
            <w:docPart w:val="027E4FAAC08A4B159653C1EB56BEC56A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</w:rPr>
            <w:t>Klik of tik om tekst in te voeren.</w:t>
          </w:r>
        </w:sdtContent>
      </w:sdt>
    </w:p>
    <w:p w14:paraId="249847F9" w14:textId="77777777" w:rsidR="00983323" w:rsidRPr="00C25C37" w:rsidRDefault="00E63F14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86842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882CF4">
        <w:rPr>
          <w:rFonts w:ascii="Verdana" w:hAnsi="Verdana"/>
          <w:sz w:val="22"/>
          <w:szCs w:val="22"/>
        </w:rPr>
        <w:t>O</w:t>
      </w:r>
      <w:r w:rsidR="001A4E70">
        <w:rPr>
          <w:rFonts w:ascii="Verdana" w:hAnsi="Verdana"/>
          <w:sz w:val="22"/>
          <w:szCs w:val="22"/>
        </w:rPr>
        <w:t>ntspannen</w:t>
      </w:r>
    </w:p>
    <w:p w14:paraId="010DF3BA" w14:textId="77777777" w:rsidR="00983323" w:rsidRPr="0095194D" w:rsidRDefault="00E63F14" w:rsidP="00197D53">
      <w:pPr>
        <w:spacing w:line="360" w:lineRule="auto"/>
        <w:ind w:left="357" w:firstLine="352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1942951848"/>
          <w:placeholder>
            <w:docPart w:val="D1D612F2A51B4850A54D5ABC185D4FD7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</w:rPr>
            <w:t>Klik of tik om tekst in te voeren.</w:t>
          </w:r>
        </w:sdtContent>
      </w:sdt>
    </w:p>
    <w:p w14:paraId="0F4BD900" w14:textId="77777777" w:rsidR="00983323" w:rsidRPr="00C25C37" w:rsidRDefault="00E63F14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22059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882CF4">
        <w:rPr>
          <w:rFonts w:ascii="Verdana" w:hAnsi="Verdana"/>
          <w:sz w:val="22"/>
          <w:szCs w:val="22"/>
        </w:rPr>
        <w:t>D</w:t>
      </w:r>
      <w:r w:rsidR="00983323" w:rsidRPr="00C25C37">
        <w:rPr>
          <w:rFonts w:ascii="Verdana" w:hAnsi="Verdana"/>
          <w:sz w:val="22"/>
          <w:szCs w:val="22"/>
        </w:rPr>
        <w:t>oen van zin</w:t>
      </w:r>
      <w:r w:rsidR="001A4E70">
        <w:rPr>
          <w:rFonts w:ascii="Verdana" w:hAnsi="Verdana"/>
          <w:sz w:val="22"/>
          <w:szCs w:val="22"/>
        </w:rPr>
        <w:t>volle activiteit (hobby, sport</w:t>
      </w:r>
      <w:r w:rsidR="00E00B0E">
        <w:rPr>
          <w:rFonts w:ascii="Verdana" w:hAnsi="Verdana"/>
          <w:sz w:val="22"/>
          <w:szCs w:val="22"/>
        </w:rPr>
        <w:t>, spel</w:t>
      </w:r>
      <w:r w:rsidR="001A4E70">
        <w:rPr>
          <w:rFonts w:ascii="Verdana" w:hAnsi="Verdana"/>
          <w:sz w:val="22"/>
          <w:szCs w:val="22"/>
        </w:rPr>
        <w:t>)</w:t>
      </w:r>
    </w:p>
    <w:p w14:paraId="6BD091D7" w14:textId="77777777" w:rsidR="00983323" w:rsidRPr="0095194D" w:rsidRDefault="00E63F14" w:rsidP="00197D53">
      <w:pPr>
        <w:spacing w:line="360" w:lineRule="auto"/>
        <w:ind w:left="357" w:firstLine="352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-1708093526"/>
          <w:placeholder>
            <w:docPart w:val="EF1DDC5B3B3C43FD8E79B88262793223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</w:rPr>
            <w:t>Klik of tik om tekst in te voeren.</w:t>
          </w:r>
        </w:sdtContent>
      </w:sdt>
    </w:p>
    <w:p w14:paraId="3B77DD54" w14:textId="77777777" w:rsidR="00983323" w:rsidRPr="00C25C37" w:rsidRDefault="00E63F14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0277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882CF4">
        <w:rPr>
          <w:rFonts w:ascii="Verdana" w:hAnsi="Verdana"/>
          <w:sz w:val="22"/>
          <w:szCs w:val="22"/>
        </w:rPr>
        <w:t>S</w:t>
      </w:r>
      <w:r w:rsidR="00983323" w:rsidRPr="00C25C37">
        <w:rPr>
          <w:rFonts w:ascii="Verdana" w:hAnsi="Verdana"/>
          <w:sz w:val="22"/>
          <w:szCs w:val="22"/>
        </w:rPr>
        <w:t>ociaal contact (</w:t>
      </w:r>
      <w:r w:rsidR="00DB173D">
        <w:rPr>
          <w:rFonts w:ascii="Verdana" w:hAnsi="Verdana"/>
          <w:sz w:val="22"/>
          <w:szCs w:val="22"/>
        </w:rPr>
        <w:t xml:space="preserve">praten, </w:t>
      </w:r>
      <w:r w:rsidR="00983323" w:rsidRPr="00C25C37">
        <w:rPr>
          <w:rFonts w:ascii="Verdana" w:hAnsi="Verdana"/>
          <w:sz w:val="22"/>
          <w:szCs w:val="22"/>
        </w:rPr>
        <w:t>vrie</w:t>
      </w:r>
      <w:r w:rsidR="001A4E70">
        <w:rPr>
          <w:rFonts w:ascii="Verdana" w:hAnsi="Verdana"/>
          <w:sz w:val="22"/>
          <w:szCs w:val="22"/>
        </w:rPr>
        <w:t>ndschappen</w:t>
      </w:r>
      <w:r w:rsidR="00DB173D">
        <w:rPr>
          <w:rFonts w:ascii="Verdana" w:hAnsi="Verdana"/>
          <w:sz w:val="22"/>
          <w:szCs w:val="22"/>
        </w:rPr>
        <w:t>, afstand/nabijheid t.o.v. bekenden en vreemden</w:t>
      </w:r>
      <w:r w:rsidR="001A4E70">
        <w:rPr>
          <w:rFonts w:ascii="Verdana" w:hAnsi="Verdana"/>
          <w:sz w:val="22"/>
          <w:szCs w:val="22"/>
        </w:rPr>
        <w:t>)</w:t>
      </w:r>
    </w:p>
    <w:p w14:paraId="0072B743" w14:textId="77777777" w:rsidR="00983323" w:rsidRPr="0095194D" w:rsidRDefault="00E63F14" w:rsidP="00197D53">
      <w:pPr>
        <w:spacing w:line="360" w:lineRule="auto"/>
        <w:ind w:left="357" w:firstLine="352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-932281035"/>
          <w:placeholder>
            <w:docPart w:val="01117FF33C384D85BCC7FBB16C5610DC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</w:rPr>
            <w:t>Klik of tik om tekst in te voeren.</w:t>
          </w:r>
        </w:sdtContent>
      </w:sdt>
    </w:p>
    <w:p w14:paraId="4BED2D5A" w14:textId="77777777" w:rsidR="00983323" w:rsidRPr="00C25C37" w:rsidRDefault="00E63F14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6296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E512E6">
        <w:rPr>
          <w:rFonts w:ascii="Verdana" w:hAnsi="Verdana"/>
          <w:sz w:val="22"/>
          <w:szCs w:val="22"/>
        </w:rPr>
        <w:t>Toiletbezoek (p</w:t>
      </w:r>
      <w:r w:rsidR="00983323" w:rsidRPr="00C25C37">
        <w:rPr>
          <w:rFonts w:ascii="Verdana" w:hAnsi="Verdana"/>
          <w:sz w:val="22"/>
          <w:szCs w:val="22"/>
        </w:rPr>
        <w:t>las</w:t>
      </w:r>
      <w:r w:rsidR="001A4E70">
        <w:rPr>
          <w:rFonts w:ascii="Verdana" w:hAnsi="Verdana"/>
          <w:sz w:val="22"/>
          <w:szCs w:val="22"/>
        </w:rPr>
        <w:t>sen</w:t>
      </w:r>
      <w:r w:rsidR="00E512E6">
        <w:rPr>
          <w:rFonts w:ascii="Verdana" w:hAnsi="Verdana"/>
          <w:sz w:val="22"/>
          <w:szCs w:val="22"/>
        </w:rPr>
        <w:t xml:space="preserve"> en o</w:t>
      </w:r>
      <w:r w:rsidR="001A4E70">
        <w:rPr>
          <w:rFonts w:ascii="Verdana" w:hAnsi="Verdana"/>
          <w:sz w:val="22"/>
          <w:szCs w:val="22"/>
        </w:rPr>
        <w:t>ntlasting</w:t>
      </w:r>
      <w:r w:rsidR="00E512E6">
        <w:rPr>
          <w:rFonts w:ascii="Verdana" w:hAnsi="Verdana"/>
          <w:sz w:val="22"/>
          <w:szCs w:val="22"/>
        </w:rPr>
        <w:t>)</w:t>
      </w:r>
    </w:p>
    <w:p w14:paraId="64F1AF62" w14:textId="77777777" w:rsidR="00983323" w:rsidRPr="0095194D" w:rsidRDefault="00E63F14" w:rsidP="00197D53">
      <w:pPr>
        <w:spacing w:line="360" w:lineRule="auto"/>
        <w:ind w:left="357" w:firstLine="352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-1210027552"/>
          <w:placeholder>
            <w:docPart w:val="80D3141D26DD443A8A027F39745375C3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</w:rPr>
            <w:t>Klik of tik om tekst in te voeren.</w:t>
          </w:r>
        </w:sdtContent>
      </w:sdt>
    </w:p>
    <w:p w14:paraId="26E2382A" w14:textId="77777777" w:rsidR="00983323" w:rsidRPr="00C25C37" w:rsidRDefault="00E63F14" w:rsidP="00983323">
      <w:pPr>
        <w:spacing w:line="360" w:lineRule="auto"/>
        <w:ind w:left="357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99169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4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6485">
        <w:rPr>
          <w:rFonts w:ascii="Verdana" w:hAnsi="Verdana"/>
          <w:sz w:val="22"/>
          <w:szCs w:val="22"/>
        </w:rPr>
        <w:t xml:space="preserve"> </w:t>
      </w:r>
      <w:r w:rsidR="00882CF4">
        <w:rPr>
          <w:rFonts w:ascii="Verdana" w:hAnsi="Verdana"/>
          <w:sz w:val="22"/>
          <w:szCs w:val="22"/>
        </w:rPr>
        <w:t>L</w:t>
      </w:r>
      <w:r w:rsidR="001A4E70">
        <w:rPr>
          <w:rFonts w:ascii="Verdana" w:hAnsi="Verdana"/>
          <w:sz w:val="22"/>
          <w:szCs w:val="22"/>
        </w:rPr>
        <w:t>ichamelijke hygiëne</w:t>
      </w:r>
    </w:p>
    <w:p w14:paraId="4F917CDF" w14:textId="77777777" w:rsidR="00983323" w:rsidRPr="0095194D" w:rsidRDefault="00E63F14" w:rsidP="00197D53">
      <w:pPr>
        <w:spacing w:line="360" w:lineRule="auto"/>
        <w:ind w:left="357" w:firstLine="352"/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-1340539776"/>
          <w:placeholder>
            <w:docPart w:val="8BBF61E05F0945CB86823431B7E462B3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</w:rPr>
            <w:t>Klik of tik om tekst in te voeren.</w:t>
          </w:r>
        </w:sdtContent>
      </w:sdt>
    </w:p>
    <w:p w14:paraId="1B705A25" w14:textId="77777777" w:rsidR="001E707A" w:rsidRPr="008D1731" w:rsidRDefault="001E707A" w:rsidP="00E512E6">
      <w:pPr>
        <w:widowControl/>
        <w:spacing w:line="360" w:lineRule="auto"/>
        <w:rPr>
          <w:rFonts w:ascii="Verdana" w:hAnsi="Verdana"/>
          <w:b/>
          <w:sz w:val="22"/>
          <w:szCs w:val="22"/>
        </w:rPr>
      </w:pPr>
    </w:p>
    <w:p w14:paraId="403EFCD5" w14:textId="77777777" w:rsidR="001A4E70" w:rsidRPr="00C251D8" w:rsidRDefault="00983323" w:rsidP="00983323">
      <w:pPr>
        <w:widowControl/>
        <w:numPr>
          <w:ilvl w:val="0"/>
          <w:numId w:val="3"/>
        </w:numPr>
        <w:spacing w:line="360" w:lineRule="auto"/>
        <w:ind w:left="357" w:hanging="357"/>
        <w:rPr>
          <w:rFonts w:ascii="Verdana" w:hAnsi="Verdana"/>
          <w:b/>
          <w:sz w:val="22"/>
          <w:szCs w:val="22"/>
        </w:rPr>
      </w:pPr>
      <w:r w:rsidRPr="00C25C37">
        <w:rPr>
          <w:rFonts w:ascii="Verdana" w:hAnsi="Verdana"/>
          <w:b/>
          <w:sz w:val="22"/>
          <w:szCs w:val="22"/>
          <w:u w:val="single"/>
        </w:rPr>
        <w:t>Varia</w:t>
      </w:r>
    </w:p>
    <w:p w14:paraId="4B76447B" w14:textId="77777777" w:rsidR="00983323" w:rsidRPr="006679F3" w:rsidRDefault="00983323" w:rsidP="001A4E70">
      <w:pPr>
        <w:widowControl/>
        <w:spacing w:line="360" w:lineRule="auto"/>
        <w:ind w:left="357"/>
        <w:rPr>
          <w:rFonts w:ascii="Verdana" w:hAnsi="Verdana"/>
          <w:sz w:val="22"/>
          <w:szCs w:val="22"/>
        </w:rPr>
      </w:pPr>
      <w:r w:rsidRPr="00C25C37">
        <w:rPr>
          <w:rFonts w:ascii="Verdana" w:hAnsi="Verdana"/>
          <w:sz w:val="22"/>
          <w:szCs w:val="22"/>
        </w:rPr>
        <w:t>Zijn er nog belangrijke zaken die u aan de begeleiding wilt melden?</w:t>
      </w:r>
      <w:r w:rsidRPr="00C25C37">
        <w:rPr>
          <w:rFonts w:ascii="Verdana" w:hAnsi="Verdana"/>
          <w:sz w:val="22"/>
          <w:szCs w:val="22"/>
        </w:rPr>
        <w:br/>
      </w:r>
      <w:sdt>
        <w:sdtPr>
          <w:rPr>
            <w:rFonts w:ascii="Verdana" w:hAnsi="Verdana"/>
            <w:b/>
            <w:sz w:val="22"/>
            <w:szCs w:val="22"/>
          </w:rPr>
          <w:id w:val="1331016511"/>
          <w:placeholder>
            <w:docPart w:val="161A3E82E455412C87E729027691B6E9"/>
          </w:placeholder>
          <w:showingPlcHdr/>
          <w:text/>
        </w:sdtPr>
        <w:sdtEndPr/>
        <w:sdtContent>
          <w:r w:rsidR="00966485" w:rsidRPr="0095194D">
            <w:rPr>
              <w:rStyle w:val="Tekstvantijdelijkeaanduiding"/>
              <w:b/>
            </w:rPr>
            <w:t>Klik of tik om tekst in te voeren.</w:t>
          </w:r>
        </w:sdtContent>
      </w:sdt>
    </w:p>
    <w:p w14:paraId="132DF901" w14:textId="77777777" w:rsidR="001E707A" w:rsidRDefault="001E707A" w:rsidP="00C25C37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65B6586E" w14:textId="77777777" w:rsidR="00194E4B" w:rsidRPr="001E707A" w:rsidRDefault="00983323" w:rsidP="00C25C37">
      <w:pPr>
        <w:spacing w:line="360" w:lineRule="auto"/>
        <w:rPr>
          <w:rFonts w:ascii="Verdana" w:hAnsi="Verdana"/>
          <w:sz w:val="22"/>
          <w:szCs w:val="22"/>
        </w:rPr>
      </w:pPr>
      <w:r w:rsidRPr="00C25C37">
        <w:rPr>
          <w:rFonts w:ascii="Verdana" w:hAnsi="Verdana"/>
          <w:b/>
          <w:sz w:val="22"/>
          <w:szCs w:val="22"/>
        </w:rPr>
        <w:t>Ingevuld</w:t>
      </w:r>
      <w:r w:rsidR="001E707A">
        <w:rPr>
          <w:rFonts w:ascii="Verdana" w:hAnsi="Verdana"/>
          <w:b/>
          <w:sz w:val="22"/>
          <w:szCs w:val="22"/>
        </w:rPr>
        <w:t xml:space="preserve"> / aangepast</w:t>
      </w:r>
      <w:r w:rsidRPr="00C25C37">
        <w:rPr>
          <w:rFonts w:ascii="Verdana" w:hAnsi="Verdana"/>
          <w:b/>
          <w:sz w:val="22"/>
          <w:szCs w:val="22"/>
        </w:rPr>
        <w:t xml:space="preserve"> op</w:t>
      </w:r>
      <w:r w:rsidR="00B14AAF">
        <w:rPr>
          <w:rFonts w:ascii="Verdana" w:hAnsi="Verdana"/>
          <w:b/>
          <w:sz w:val="22"/>
          <w:szCs w:val="22"/>
        </w:rPr>
        <w:t xml:space="preserve"> </w:t>
      </w:r>
      <w:sdt>
        <w:sdtPr>
          <w:rPr>
            <w:rFonts w:ascii="Verdana" w:hAnsi="Verdana"/>
            <w:b/>
            <w:sz w:val="22"/>
            <w:szCs w:val="22"/>
          </w:rPr>
          <w:id w:val="-403840327"/>
          <w:placeholder>
            <w:docPart w:val="CA69D338BAD64D9BA19FF8EC3F1CB7F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B14AAF" w:rsidRPr="0095194D">
            <w:rPr>
              <w:rStyle w:val="Tekstvantijdelijkeaanduiding"/>
              <w:b/>
            </w:rPr>
            <w:t>Klik of tik om een datum in te voeren.</w:t>
          </w:r>
        </w:sdtContent>
      </w:sdt>
    </w:p>
    <w:sectPr w:rsidR="00194E4B" w:rsidRPr="001E707A" w:rsidSect="00076DC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0BB6E" w14:textId="77777777" w:rsidR="00E63F14" w:rsidRDefault="00E63F14" w:rsidP="006B70F7">
      <w:r>
        <w:separator/>
      </w:r>
    </w:p>
  </w:endnote>
  <w:endnote w:type="continuationSeparator" w:id="0">
    <w:p w14:paraId="45F1EA1E" w14:textId="77777777" w:rsidR="00E63F14" w:rsidRDefault="00E63F14" w:rsidP="006B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36AB" w14:textId="77777777" w:rsidR="009B686C" w:rsidRPr="000A513E" w:rsidRDefault="009B686C" w:rsidP="000A513E">
    <w:pPr>
      <w:widowControl/>
      <w:tabs>
        <w:tab w:val="center" w:pos="4536"/>
        <w:tab w:val="right" w:pos="9072"/>
      </w:tabs>
      <w:suppressAutoHyphens w:val="0"/>
      <w:jc w:val="center"/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</w:pPr>
    <w:r w:rsidRPr="000A513E">
      <w:rPr>
        <w:rFonts w:ascii="Gill Sans Nova" w:eastAsiaTheme="minorEastAsia" w:hAnsi="Gill Sans Nova" w:cstheme="minorHAnsi"/>
        <w:kern w:val="0"/>
        <w:sz w:val="20"/>
        <w:szCs w:val="20"/>
        <w:lang w:val="nl-BE" w:eastAsia="nl-BE"/>
      </w:rPr>
      <w:tab/>
    </w:r>
    <w:r w:rsidRPr="000A513E">
      <w:rPr>
        <w:rFonts w:ascii="Gill Sans Nova" w:eastAsiaTheme="minorEastAsia" w:hAnsi="Gill Sans Nova" w:cstheme="minorHAnsi"/>
        <w:kern w:val="0"/>
        <w:sz w:val="20"/>
        <w:szCs w:val="20"/>
        <w:lang w:val="nl-BE" w:eastAsia="nl-BE"/>
      </w:rPr>
      <w:tab/>
    </w:r>
    <w:r w:rsidRPr="000A513E"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  <w:fldChar w:fldCharType="begin"/>
    </w:r>
    <w:r w:rsidRPr="000A513E"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  <w:instrText xml:space="preserve"> PAGE   \* MERGEFORMAT </w:instrText>
    </w:r>
    <w:r w:rsidRPr="000A513E"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  <w:fldChar w:fldCharType="separate"/>
    </w:r>
    <w:r w:rsidRPr="000A513E"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  <w:t>1</w:t>
    </w:r>
    <w:r w:rsidRPr="000A513E"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  <w:fldChar w:fldCharType="end"/>
    </w:r>
    <w:r w:rsidRPr="000A513E"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  <w:t>/</w:t>
    </w:r>
    <w:r w:rsidRPr="000A513E"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  <w:fldChar w:fldCharType="begin"/>
    </w:r>
    <w:r w:rsidRPr="000A513E"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  <w:instrText xml:space="preserve"> NUMPAGES   \* MERGEFORMAT </w:instrText>
    </w:r>
    <w:r w:rsidRPr="000A513E"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  <w:fldChar w:fldCharType="separate"/>
    </w:r>
    <w:r w:rsidRPr="000A513E">
      <w:rPr>
        <w:rFonts w:ascii="Gill Sans Nova" w:eastAsiaTheme="minorEastAsia" w:hAnsi="Gill Sans Nova" w:cstheme="minorHAnsi"/>
        <w:kern w:val="0"/>
        <w:sz w:val="18"/>
        <w:szCs w:val="18"/>
        <w:lang w:val="nl-BE" w:eastAsia="nl-BE"/>
      </w:rPr>
      <w:t>1</w:t>
    </w:r>
    <w:r w:rsidRPr="000A513E">
      <w:rPr>
        <w:rFonts w:ascii="Gill Sans Nova" w:eastAsiaTheme="minorEastAsia" w:hAnsi="Gill Sans Nova" w:cstheme="minorHAnsi"/>
        <w:noProof/>
        <w:kern w:val="0"/>
        <w:sz w:val="18"/>
        <w:szCs w:val="18"/>
        <w:lang w:val="nl-BE" w:eastAsia="nl-BE"/>
      </w:rPr>
      <w:fldChar w:fldCharType="end"/>
    </w:r>
  </w:p>
  <w:p w14:paraId="54BFEB9A" w14:textId="77777777" w:rsidR="009B686C" w:rsidRPr="000A513E" w:rsidRDefault="009B686C" w:rsidP="000A513E">
    <w:pPr>
      <w:widowControl/>
      <w:suppressAutoHyphens w:val="0"/>
      <w:jc w:val="center"/>
      <w:rPr>
        <w:rFonts w:ascii="Gill Sans Nova" w:eastAsiaTheme="minorEastAsia" w:hAnsi="Gill Sans Nova" w:cstheme="minorBidi"/>
        <w:color w:val="55AB2C"/>
        <w:kern w:val="0"/>
        <w:sz w:val="20"/>
        <w:szCs w:val="20"/>
        <w:lang w:val="nl-BE" w:eastAsia="nl-BE"/>
      </w:rPr>
    </w:pPr>
    <w:r w:rsidRPr="000A513E">
      <w:rPr>
        <w:rFonts w:ascii="Gill Sans Nova" w:eastAsiaTheme="minorEastAsia" w:hAnsi="Gill Sans Nova" w:cstheme="minorHAnsi"/>
        <w:noProof/>
        <w:color w:val="55AB2C"/>
        <w:kern w:val="0"/>
        <w:sz w:val="20"/>
        <w:szCs w:val="20"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9CE16" wp14:editId="37841322">
              <wp:simplePos x="0" y="0"/>
              <wp:positionH relativeFrom="column">
                <wp:posOffset>438785</wp:posOffset>
              </wp:positionH>
              <wp:positionV relativeFrom="paragraph">
                <wp:posOffset>159385</wp:posOffset>
              </wp:positionV>
              <wp:extent cx="5775960" cy="0"/>
              <wp:effectExtent l="0" t="0" r="0" b="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9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5AB2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4A4DB3" id="Rechte verbindingslijn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2.55pt" to="489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" strokecolor="#55ab2c"/>
          </w:pict>
        </mc:Fallback>
      </mc:AlternateContent>
    </w:r>
    <w:r w:rsidRPr="000A513E">
      <w:rPr>
        <w:rFonts w:ascii="Gill Sans Nova" w:eastAsiaTheme="minorEastAsia" w:hAnsi="Gill Sans Nova" w:cstheme="minorHAnsi"/>
        <w:color w:val="55AB2C"/>
        <w:kern w:val="0"/>
        <w:sz w:val="20"/>
        <w:szCs w:val="20"/>
        <w:lang w:val="nl-BE" w:eastAsia="nl-BE"/>
      </w:rPr>
      <w:t xml:space="preserve">Voluntas vzw  •  </w:t>
    </w:r>
    <w:r w:rsidR="00C97B6A">
      <w:rPr>
        <w:rFonts w:ascii="Gill Sans Nova" w:eastAsiaTheme="minorEastAsia" w:hAnsi="Gill Sans Nova" w:cstheme="minorHAnsi"/>
        <w:color w:val="55AB2C"/>
        <w:kern w:val="0"/>
        <w:sz w:val="20"/>
        <w:szCs w:val="20"/>
        <w:lang w:val="nl-BE" w:eastAsia="nl-BE"/>
      </w:rPr>
      <w:t>Jaak de Boeckstraat 73 bus 4</w:t>
    </w:r>
    <w:r w:rsidRPr="000A513E">
      <w:rPr>
        <w:rFonts w:ascii="Gill Sans Nova" w:eastAsiaTheme="minorEastAsia" w:hAnsi="Gill Sans Nova" w:cstheme="minorHAnsi"/>
        <w:color w:val="55AB2C"/>
        <w:kern w:val="0"/>
        <w:sz w:val="20"/>
        <w:szCs w:val="20"/>
        <w:lang w:val="nl-BE" w:eastAsia="nl-BE"/>
      </w:rPr>
      <w:t xml:space="preserve">  •  2170 Merksem  •  0493 25 51 06  •  </w:t>
    </w:r>
    <w:r w:rsidRPr="000A513E">
      <w:rPr>
        <w:rFonts w:ascii="Gill Sans Nova" w:eastAsiaTheme="minorEastAsia" w:hAnsi="Gill Sans Nova" w:cstheme="minorBidi"/>
        <w:color w:val="55AB2C"/>
        <w:kern w:val="0"/>
        <w:sz w:val="20"/>
        <w:szCs w:val="20"/>
        <w:lang w:val="nl-BE" w:eastAsia="nl-BE"/>
      </w:rPr>
      <w:t>info@voluntas.be</w:t>
    </w:r>
  </w:p>
  <w:p w14:paraId="61BE5699" w14:textId="77777777" w:rsidR="009B686C" w:rsidRPr="000A513E" w:rsidRDefault="00E63F14" w:rsidP="000A513E">
    <w:pPr>
      <w:widowControl/>
      <w:tabs>
        <w:tab w:val="center" w:pos="4536"/>
        <w:tab w:val="right" w:pos="9072"/>
      </w:tabs>
      <w:suppressAutoHyphens w:val="0"/>
      <w:spacing w:after="40"/>
      <w:jc w:val="center"/>
      <w:rPr>
        <w:rFonts w:ascii="Gill Sans Nova" w:eastAsiaTheme="minorEastAsia" w:hAnsi="Gill Sans Nova" w:cstheme="minorHAnsi"/>
        <w:color w:val="55AB2C"/>
        <w:kern w:val="0"/>
        <w:sz w:val="20"/>
        <w:szCs w:val="20"/>
        <w:lang w:val="nl-BE" w:eastAsia="nl-BE"/>
      </w:rPr>
    </w:pPr>
    <w:hyperlink r:id="rId1" w:history="1">
      <w:r w:rsidR="009B686C" w:rsidRPr="000A513E">
        <w:rPr>
          <w:rFonts w:ascii="Gill Sans Nova" w:eastAsiaTheme="minorEastAsia" w:hAnsi="Gill Sans Nova" w:cstheme="minorHAnsi"/>
          <w:color w:val="55AB2C"/>
          <w:kern w:val="0"/>
          <w:sz w:val="20"/>
          <w:szCs w:val="20"/>
          <w:lang w:val="nl-BE" w:eastAsia="nl-BE"/>
        </w:rPr>
        <w:t>www.volunt</w:t>
      </w:r>
    </w:hyperlink>
    <w:r w:rsidR="009B686C" w:rsidRPr="000A513E">
      <w:rPr>
        <w:rFonts w:ascii="Gill Sans Nova" w:eastAsiaTheme="minorEastAsia" w:hAnsi="Gill Sans Nova" w:cstheme="minorHAnsi"/>
        <w:color w:val="55AB2C"/>
        <w:kern w:val="0"/>
        <w:sz w:val="20"/>
        <w:szCs w:val="20"/>
        <w:lang w:val="nl-BE" w:eastAsia="nl-BE"/>
      </w:rPr>
      <w:t>as.be  •  0429.819.767  •  RPR Antwerpen  •  IBAN: BE41 2200 3605 2310  •  BIC: GEBABEBB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A79B7" w14:textId="77777777" w:rsidR="00E63F14" w:rsidRDefault="00E63F14" w:rsidP="006B70F7">
      <w:r>
        <w:separator/>
      </w:r>
    </w:p>
  </w:footnote>
  <w:footnote w:type="continuationSeparator" w:id="0">
    <w:p w14:paraId="41F7AEAC" w14:textId="77777777" w:rsidR="00E63F14" w:rsidRDefault="00E63F14" w:rsidP="006B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767615"/>
    <w:multiLevelType w:val="hybridMultilevel"/>
    <w:tmpl w:val="3CFC11F6"/>
    <w:lvl w:ilvl="0" w:tplc="DAFEF106">
      <w:start w:val="5"/>
      <w:numFmt w:val="bullet"/>
      <w:lvlText w:val="-"/>
      <w:lvlJc w:val="left"/>
      <w:pPr>
        <w:ind w:left="717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456946202">
    <w:abstractNumId w:val="0"/>
  </w:num>
  <w:num w:numId="2" w16cid:durableId="2090420806">
    <w:abstractNumId w:val="1"/>
  </w:num>
  <w:num w:numId="3" w16cid:durableId="1789201272">
    <w:abstractNumId w:val="2"/>
  </w:num>
  <w:num w:numId="4" w16cid:durableId="291981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14"/>
    <w:rsid w:val="00050211"/>
    <w:rsid w:val="000637A9"/>
    <w:rsid w:val="0006786F"/>
    <w:rsid w:val="00076DC5"/>
    <w:rsid w:val="000A513E"/>
    <w:rsid w:val="000A6DD6"/>
    <w:rsid w:val="000F3AD5"/>
    <w:rsid w:val="000F54ED"/>
    <w:rsid w:val="00101F4B"/>
    <w:rsid w:val="0010327D"/>
    <w:rsid w:val="00117FC7"/>
    <w:rsid w:val="00140835"/>
    <w:rsid w:val="00183AA6"/>
    <w:rsid w:val="00194E4B"/>
    <w:rsid w:val="001960AA"/>
    <w:rsid w:val="00197B7B"/>
    <w:rsid w:val="00197D53"/>
    <w:rsid w:val="001A4E70"/>
    <w:rsid w:val="001E707A"/>
    <w:rsid w:val="001F003D"/>
    <w:rsid w:val="0021166C"/>
    <w:rsid w:val="00214F3E"/>
    <w:rsid w:val="002173C6"/>
    <w:rsid w:val="0024147B"/>
    <w:rsid w:val="00270FCC"/>
    <w:rsid w:val="0029344B"/>
    <w:rsid w:val="00296A65"/>
    <w:rsid w:val="002B1016"/>
    <w:rsid w:val="002B6375"/>
    <w:rsid w:val="002C68B0"/>
    <w:rsid w:val="0030765E"/>
    <w:rsid w:val="0030787D"/>
    <w:rsid w:val="00322556"/>
    <w:rsid w:val="00335FC4"/>
    <w:rsid w:val="003376FB"/>
    <w:rsid w:val="0034509D"/>
    <w:rsid w:val="00390971"/>
    <w:rsid w:val="003B2D9D"/>
    <w:rsid w:val="003D69F7"/>
    <w:rsid w:val="004033FD"/>
    <w:rsid w:val="004203A7"/>
    <w:rsid w:val="004354E7"/>
    <w:rsid w:val="004379E6"/>
    <w:rsid w:val="004906C7"/>
    <w:rsid w:val="00491287"/>
    <w:rsid w:val="004A2BC6"/>
    <w:rsid w:val="004C5777"/>
    <w:rsid w:val="004C714C"/>
    <w:rsid w:val="004D0F3B"/>
    <w:rsid w:val="004D4443"/>
    <w:rsid w:val="004E67A8"/>
    <w:rsid w:val="0050001B"/>
    <w:rsid w:val="00500E1D"/>
    <w:rsid w:val="005015D0"/>
    <w:rsid w:val="005027A6"/>
    <w:rsid w:val="00533CD8"/>
    <w:rsid w:val="00544E83"/>
    <w:rsid w:val="00556E36"/>
    <w:rsid w:val="00586EA8"/>
    <w:rsid w:val="00596652"/>
    <w:rsid w:val="005A1BBD"/>
    <w:rsid w:val="005A5C2A"/>
    <w:rsid w:val="005C3F91"/>
    <w:rsid w:val="005E329D"/>
    <w:rsid w:val="005E4CE2"/>
    <w:rsid w:val="005F15AB"/>
    <w:rsid w:val="00606568"/>
    <w:rsid w:val="00627409"/>
    <w:rsid w:val="006453A3"/>
    <w:rsid w:val="006676B7"/>
    <w:rsid w:val="006679F3"/>
    <w:rsid w:val="006A0F49"/>
    <w:rsid w:val="006B0FD9"/>
    <w:rsid w:val="006B70F7"/>
    <w:rsid w:val="006C5564"/>
    <w:rsid w:val="006D0BFB"/>
    <w:rsid w:val="006F2C85"/>
    <w:rsid w:val="00700611"/>
    <w:rsid w:val="0071367A"/>
    <w:rsid w:val="00785634"/>
    <w:rsid w:val="00795B69"/>
    <w:rsid w:val="007A17EF"/>
    <w:rsid w:val="007B2D02"/>
    <w:rsid w:val="007B691E"/>
    <w:rsid w:val="007C03A6"/>
    <w:rsid w:val="007C1704"/>
    <w:rsid w:val="007E15AE"/>
    <w:rsid w:val="007E57DF"/>
    <w:rsid w:val="007E5D26"/>
    <w:rsid w:val="007F2629"/>
    <w:rsid w:val="008133B0"/>
    <w:rsid w:val="008157AA"/>
    <w:rsid w:val="0082496A"/>
    <w:rsid w:val="008276D2"/>
    <w:rsid w:val="0083174B"/>
    <w:rsid w:val="008450FC"/>
    <w:rsid w:val="00847002"/>
    <w:rsid w:val="00866A27"/>
    <w:rsid w:val="00874F9A"/>
    <w:rsid w:val="00882CF4"/>
    <w:rsid w:val="00890F28"/>
    <w:rsid w:val="008928AF"/>
    <w:rsid w:val="008A03F0"/>
    <w:rsid w:val="008A316B"/>
    <w:rsid w:val="008A7C74"/>
    <w:rsid w:val="008C0D8A"/>
    <w:rsid w:val="008D1731"/>
    <w:rsid w:val="008D5747"/>
    <w:rsid w:val="008F254C"/>
    <w:rsid w:val="008F5F8D"/>
    <w:rsid w:val="008F5FD8"/>
    <w:rsid w:val="00902385"/>
    <w:rsid w:val="009503E0"/>
    <w:rsid w:val="0095194D"/>
    <w:rsid w:val="0095376B"/>
    <w:rsid w:val="00966485"/>
    <w:rsid w:val="009674AB"/>
    <w:rsid w:val="00974DCC"/>
    <w:rsid w:val="00981A3C"/>
    <w:rsid w:val="00983323"/>
    <w:rsid w:val="00995204"/>
    <w:rsid w:val="009A1661"/>
    <w:rsid w:val="009B07A8"/>
    <w:rsid w:val="009B54F3"/>
    <w:rsid w:val="009B686C"/>
    <w:rsid w:val="009E6201"/>
    <w:rsid w:val="00A20659"/>
    <w:rsid w:val="00A21412"/>
    <w:rsid w:val="00A25EE8"/>
    <w:rsid w:val="00A4339F"/>
    <w:rsid w:val="00A50D4D"/>
    <w:rsid w:val="00A671CA"/>
    <w:rsid w:val="00A7074A"/>
    <w:rsid w:val="00A73223"/>
    <w:rsid w:val="00B10BC5"/>
    <w:rsid w:val="00B1469B"/>
    <w:rsid w:val="00B14AAF"/>
    <w:rsid w:val="00B3646A"/>
    <w:rsid w:val="00B71D15"/>
    <w:rsid w:val="00B71E48"/>
    <w:rsid w:val="00B72C37"/>
    <w:rsid w:val="00B91518"/>
    <w:rsid w:val="00BA276D"/>
    <w:rsid w:val="00BB460E"/>
    <w:rsid w:val="00BB6514"/>
    <w:rsid w:val="00BF6665"/>
    <w:rsid w:val="00BF6DB5"/>
    <w:rsid w:val="00C21E57"/>
    <w:rsid w:val="00C251D8"/>
    <w:rsid w:val="00C25C37"/>
    <w:rsid w:val="00C30E32"/>
    <w:rsid w:val="00C35F45"/>
    <w:rsid w:val="00C42250"/>
    <w:rsid w:val="00C54BBE"/>
    <w:rsid w:val="00C649A4"/>
    <w:rsid w:val="00C86181"/>
    <w:rsid w:val="00C97B6A"/>
    <w:rsid w:val="00CB0FC4"/>
    <w:rsid w:val="00CE23D7"/>
    <w:rsid w:val="00CF4CAC"/>
    <w:rsid w:val="00CF59F6"/>
    <w:rsid w:val="00D13006"/>
    <w:rsid w:val="00D3508E"/>
    <w:rsid w:val="00D52195"/>
    <w:rsid w:val="00D624D7"/>
    <w:rsid w:val="00D63E5C"/>
    <w:rsid w:val="00D67927"/>
    <w:rsid w:val="00D91BBE"/>
    <w:rsid w:val="00DB173D"/>
    <w:rsid w:val="00DB6DCE"/>
    <w:rsid w:val="00DB6FD7"/>
    <w:rsid w:val="00DC1DB8"/>
    <w:rsid w:val="00DC3A6E"/>
    <w:rsid w:val="00DD5DDC"/>
    <w:rsid w:val="00DF0B99"/>
    <w:rsid w:val="00E00B0E"/>
    <w:rsid w:val="00E159E2"/>
    <w:rsid w:val="00E256DF"/>
    <w:rsid w:val="00E27388"/>
    <w:rsid w:val="00E32C4A"/>
    <w:rsid w:val="00E36381"/>
    <w:rsid w:val="00E512E6"/>
    <w:rsid w:val="00E53267"/>
    <w:rsid w:val="00E63E51"/>
    <w:rsid w:val="00E63F14"/>
    <w:rsid w:val="00E70E78"/>
    <w:rsid w:val="00E7387D"/>
    <w:rsid w:val="00E847D8"/>
    <w:rsid w:val="00E857EE"/>
    <w:rsid w:val="00E90E0E"/>
    <w:rsid w:val="00E925C1"/>
    <w:rsid w:val="00E93DD6"/>
    <w:rsid w:val="00EC5687"/>
    <w:rsid w:val="00ED25DD"/>
    <w:rsid w:val="00ED53B6"/>
    <w:rsid w:val="00EF5D00"/>
    <w:rsid w:val="00EF7E8C"/>
    <w:rsid w:val="00F2798F"/>
    <w:rsid w:val="00F30238"/>
    <w:rsid w:val="00F410D3"/>
    <w:rsid w:val="00F87F86"/>
    <w:rsid w:val="00F97B96"/>
    <w:rsid w:val="00F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D72C1B"/>
  <w15:docId w15:val="{5CBDF61D-A26C-4E49-ABB6-1C63A500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133B0"/>
    <w:pPr>
      <w:widowControl w:val="0"/>
      <w:suppressAutoHyphens/>
    </w:pPr>
    <w:rPr>
      <w:rFonts w:eastAsia="Lucida Sans Unicode"/>
      <w:kern w:val="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rFonts w:ascii="Arial" w:hAnsi="Arial" w:cs="Arial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Lucida Sans Unicode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Plattetekst21">
    <w:name w:val="Platte tekst 21"/>
    <w:basedOn w:val="Standaard"/>
    <w:rPr>
      <w:rFonts w:ascii="Arial" w:hAnsi="Arial" w:cs="Arial"/>
      <w:sz w:val="20"/>
    </w:rPr>
  </w:style>
  <w:style w:type="paragraph" w:customStyle="1" w:styleId="Citaten">
    <w:name w:val="Citaten"/>
    <w:basedOn w:val="Standaard"/>
    <w:pPr>
      <w:spacing w:after="283"/>
      <w:ind w:left="567" w:right="567"/>
    </w:pPr>
  </w:style>
  <w:style w:type="table" w:styleId="Tabelraster">
    <w:name w:val="Table Grid"/>
    <w:basedOn w:val="Standaardtabel"/>
    <w:rsid w:val="0079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795B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95B69"/>
    <w:rPr>
      <w:rFonts w:ascii="Tahoma" w:eastAsia="Lucida Sans Unicode" w:hAnsi="Tahoma" w:cs="Tahoma"/>
      <w:kern w:val="1"/>
      <w:sz w:val="16"/>
      <w:szCs w:val="16"/>
      <w:lang w:val="nl-NL" w:eastAsia="ar-SA"/>
    </w:rPr>
  </w:style>
  <w:style w:type="paragraph" w:styleId="Lijstalinea">
    <w:name w:val="List Paragraph"/>
    <w:basedOn w:val="Standaard"/>
    <w:uiPriority w:val="34"/>
    <w:qFormat/>
    <w:rsid w:val="0071367A"/>
    <w:pPr>
      <w:ind w:left="720"/>
      <w:contextualSpacing/>
    </w:pPr>
  </w:style>
  <w:style w:type="character" w:styleId="Hyperlink">
    <w:name w:val="Hyperlink"/>
    <w:basedOn w:val="Standaardalinea-lettertype"/>
    <w:rsid w:val="005E4CE2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7C74"/>
    <w:rPr>
      <w:color w:val="808080"/>
    </w:rPr>
  </w:style>
  <w:style w:type="paragraph" w:styleId="Koptekst">
    <w:name w:val="header"/>
    <w:basedOn w:val="Standaard"/>
    <w:link w:val="KoptekstChar"/>
    <w:unhideWhenUsed/>
    <w:rsid w:val="006B70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B70F7"/>
    <w:rPr>
      <w:rFonts w:eastAsia="Lucida Sans Unicode"/>
      <w:kern w:val="1"/>
      <w:sz w:val="24"/>
      <w:szCs w:val="24"/>
      <w:lang w:val="nl-NL" w:eastAsia="ar-SA"/>
    </w:rPr>
  </w:style>
  <w:style w:type="paragraph" w:styleId="Voettekst">
    <w:name w:val="footer"/>
    <w:basedOn w:val="Standaard"/>
    <w:link w:val="VoettekstChar"/>
    <w:unhideWhenUsed/>
    <w:rsid w:val="006B70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B70F7"/>
    <w:rPr>
      <w:rFonts w:eastAsia="Lucida Sans Unicode"/>
      <w:kern w:val="1"/>
      <w:sz w:val="24"/>
      <w:szCs w:val="24"/>
      <w:lang w:val="nl-NL" w:eastAsia="ar-SA"/>
    </w:rPr>
  </w:style>
  <w:style w:type="character" w:customStyle="1" w:styleId="Stijl1">
    <w:name w:val="Stijl1"/>
    <w:basedOn w:val="Standaardalinea-lettertype"/>
    <w:uiPriority w:val="1"/>
    <w:rsid w:val="00E70E78"/>
    <w:rPr>
      <w:b/>
    </w:rPr>
  </w:style>
  <w:style w:type="character" w:customStyle="1" w:styleId="Stijl2">
    <w:name w:val="Stijl2"/>
    <w:basedOn w:val="Standaardalinea-lettertype"/>
    <w:uiPriority w:val="1"/>
    <w:rsid w:val="00E70E78"/>
    <w:rPr>
      <w:b/>
    </w:rPr>
  </w:style>
  <w:style w:type="character" w:customStyle="1" w:styleId="Stijl3">
    <w:name w:val="Stijl3"/>
    <w:basedOn w:val="Standaardalinea-lettertype"/>
    <w:uiPriority w:val="1"/>
    <w:rsid w:val="00E7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lu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len_voluntas\OneDrive\Bureaublad\Intake%20deelnemer%20Voluntas%201.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25D1CCE71645988D769DFD32AA61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94B6B3-C6AE-40F4-A465-F101114F363F}"/>
      </w:docPartPr>
      <w:docPartBody>
        <w:p w:rsidR="00290134" w:rsidRDefault="00290134">
          <w:pPr>
            <w:pStyle w:val="C225D1CCE71645988D769DFD32AA6115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0F34E87E84408F8E09C7799AF6B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3E54E-FCFD-4FF6-82B7-48E374DB1752}"/>
      </w:docPartPr>
      <w:docPartBody>
        <w:p w:rsidR="00290134" w:rsidRDefault="00290134">
          <w:pPr>
            <w:pStyle w:val="D10F34E87E84408F8E09C7799AF6B97F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1258B2650942148D7A959856A04E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DC186-B8EC-443A-9937-7C927EEEFAC0}"/>
      </w:docPartPr>
      <w:docPartBody>
        <w:p w:rsidR="00290134" w:rsidRDefault="00290134">
          <w:pPr>
            <w:pStyle w:val="DB1258B2650942148D7A959856A04E8E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56AFCD240946DFA71881BFE7197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B3099D-2F23-451D-B228-2B96FFD4690F}"/>
      </w:docPartPr>
      <w:docPartBody>
        <w:p w:rsidR="00290134" w:rsidRDefault="00290134">
          <w:pPr>
            <w:pStyle w:val="D156AFCD240946DFA71881BFE7197B7C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6DEA9EBE674C4EA2AC246F68A097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71611A-8671-4956-9D17-A881F02E2057}"/>
      </w:docPartPr>
      <w:docPartBody>
        <w:p w:rsidR="00290134" w:rsidRDefault="00290134">
          <w:pPr>
            <w:pStyle w:val="B36DEA9EBE674C4EA2AC246F68A09762"/>
          </w:pPr>
          <w:r w:rsidRPr="00BF2D24">
            <w:rPr>
              <w:rStyle w:val="Tekstvantijdelijkeaanduiding"/>
            </w:rPr>
            <w:t xml:space="preserve">Klik of tik om tekst in </w:t>
          </w:r>
          <w:r w:rsidRPr="00BF2D24">
            <w:rPr>
              <w:rStyle w:val="Tekstvantijdelijkeaanduiding"/>
            </w:rPr>
            <w:t>te voeren.</w:t>
          </w:r>
        </w:p>
      </w:docPartBody>
    </w:docPart>
    <w:docPart>
      <w:docPartPr>
        <w:name w:val="B2FED7F000B0451389EDBA2E2421D2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762B4B-28D5-4AE5-A078-6FBB54D652DE}"/>
      </w:docPartPr>
      <w:docPartBody>
        <w:p w:rsidR="00290134" w:rsidRDefault="00290134">
          <w:pPr>
            <w:pStyle w:val="B2FED7F000B0451389EDBA2E2421D298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A2D246208C4F62B6AF7B6E27FBF1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55674-F6F0-4451-9F45-87053CD22E54}"/>
      </w:docPartPr>
      <w:docPartBody>
        <w:p w:rsidR="00290134" w:rsidRDefault="00290134">
          <w:pPr>
            <w:pStyle w:val="0BA2D246208C4F62B6AF7B6E27FBF1E7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7B80A2DD9D4EAB82D81E61B9FC04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B688EC-D985-4DF8-BAF4-6815E5CEACC9}"/>
      </w:docPartPr>
      <w:docPartBody>
        <w:p w:rsidR="00290134" w:rsidRDefault="00290134">
          <w:pPr>
            <w:pStyle w:val="607B80A2DD9D4EAB82D81E61B9FC04CA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367F354C424EB9927DBF62557009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CA41C-501D-4048-8B05-418821A644A1}"/>
      </w:docPartPr>
      <w:docPartBody>
        <w:p w:rsidR="00290134" w:rsidRDefault="00290134">
          <w:pPr>
            <w:pStyle w:val="52367F354C424EB9927DBF6255700998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B5A64BC0854ECF8A22A0618DA2A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A5B19-737F-42A4-BB94-AF99B45B8F6B}"/>
      </w:docPartPr>
      <w:docPartBody>
        <w:p w:rsidR="00290134" w:rsidRDefault="00290134">
          <w:pPr>
            <w:pStyle w:val="99B5A64BC0854ECF8A22A0618DA2ACAD"/>
          </w:pPr>
          <w:r w:rsidRPr="00BF2D2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86D960ED8374641B462BB5BC596A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7B33A8-3423-496D-B8BD-7A1FC3556304}"/>
      </w:docPartPr>
      <w:docPartBody>
        <w:p w:rsidR="00290134" w:rsidRDefault="00290134">
          <w:pPr>
            <w:pStyle w:val="B86D960ED8374641B462BB5BC596A829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80C556E47E47FF99226C6B41234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C9015B-E7A2-4EE3-BFCF-3B34CE309090}"/>
      </w:docPartPr>
      <w:docPartBody>
        <w:p w:rsidR="00290134" w:rsidRDefault="00290134">
          <w:pPr>
            <w:pStyle w:val="E080C556E47E47FF99226C6B41234FCF"/>
          </w:pPr>
          <w:r w:rsidRPr="001955F7">
            <w:rPr>
              <w:rStyle w:val="Tekstvantijdelijkeaanduiding"/>
            </w:rPr>
            <w:t>Kies een item.</w:t>
          </w:r>
        </w:p>
      </w:docPartBody>
    </w:docPart>
    <w:docPart>
      <w:docPartPr>
        <w:name w:val="B36E4AFEBB52443CA71A384828741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B9B8C8-344C-40E2-8641-34FD59BE5C4D}"/>
      </w:docPartPr>
      <w:docPartBody>
        <w:p w:rsidR="00290134" w:rsidRDefault="00290134">
          <w:pPr>
            <w:pStyle w:val="B36E4AFEBB52443CA71A384828741AE4"/>
          </w:pPr>
          <w:r w:rsidRPr="001955F7">
            <w:rPr>
              <w:rStyle w:val="Tekstvantijdelijkeaanduiding"/>
            </w:rPr>
            <w:t>Kies een item.</w:t>
          </w:r>
        </w:p>
      </w:docPartBody>
    </w:docPart>
    <w:docPart>
      <w:docPartPr>
        <w:name w:val="772BB50843734356B2DF73EF302059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9EE52-EF39-47BE-9235-643C3CA97C08}"/>
      </w:docPartPr>
      <w:docPartBody>
        <w:p w:rsidR="00290134" w:rsidRDefault="00290134">
          <w:pPr>
            <w:pStyle w:val="772BB50843734356B2DF73EF30205953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BF5E51C509458995A1E8BF8DB220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6A9512-ED69-4C28-81AB-A92F2B66006C}"/>
      </w:docPartPr>
      <w:docPartBody>
        <w:p w:rsidR="00290134" w:rsidRDefault="00290134">
          <w:pPr>
            <w:pStyle w:val="E5BF5E51C509458995A1E8BF8DB22015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2F304740CB4223880475E1EBC897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18A28-2500-42B0-9692-D37644C63A6F}"/>
      </w:docPartPr>
      <w:docPartBody>
        <w:p w:rsidR="00290134" w:rsidRDefault="00290134">
          <w:pPr>
            <w:pStyle w:val="232F304740CB4223880475E1EBC89758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A45AA25026428E88AF3545C0C566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240F1F-FD1E-4341-91E7-15DED0A842BE}"/>
      </w:docPartPr>
      <w:docPartBody>
        <w:p w:rsidR="00290134" w:rsidRDefault="00290134">
          <w:pPr>
            <w:pStyle w:val="77A45AA25026428E88AF3545C0C566C3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06AC7C060A4F74B227E606D0DF55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1E70-AC7F-4168-8685-7B4921B661B2}"/>
      </w:docPartPr>
      <w:docPartBody>
        <w:p w:rsidR="00290134" w:rsidRDefault="00290134">
          <w:pPr>
            <w:pStyle w:val="B306AC7C060A4F74B227E606D0DF55E8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5B16A9BF4944C08B0A9E6B9C767D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89E773-9D21-4F0D-A7B8-AC542DF120CA}"/>
      </w:docPartPr>
      <w:docPartBody>
        <w:p w:rsidR="00290134" w:rsidRDefault="00290134">
          <w:pPr>
            <w:pStyle w:val="3E5B16A9BF4944C08B0A9E6B9C767D85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069166330648739867D94727BC0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C26DCB-0A80-4CD0-9458-5A9E4D998701}"/>
      </w:docPartPr>
      <w:docPartBody>
        <w:p w:rsidR="00290134" w:rsidRDefault="00290134">
          <w:pPr>
            <w:pStyle w:val="C2069166330648739867D94727BC053B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EF16BE01F94B82A19BAC2D3C8036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D2C18B-29B7-412E-BC8D-DD256322BE33}"/>
      </w:docPartPr>
      <w:docPartBody>
        <w:p w:rsidR="00290134" w:rsidRDefault="00290134">
          <w:pPr>
            <w:pStyle w:val="BCEF16BE01F94B82A19BAC2D3C80362A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B940F9C6854622BB07A71D37E594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20C7DF-4D08-497A-9D17-ACAC1B0F85CE}"/>
      </w:docPartPr>
      <w:docPartBody>
        <w:p w:rsidR="00290134" w:rsidRDefault="00290134">
          <w:pPr>
            <w:pStyle w:val="F7B940F9C6854622BB07A71D37E5949F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E69D303A7946D6BD0320D1570CCF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54E6C7-8EBA-41DF-98D1-610A7BD59717}"/>
      </w:docPartPr>
      <w:docPartBody>
        <w:p w:rsidR="00290134" w:rsidRDefault="00290134">
          <w:pPr>
            <w:pStyle w:val="D5E69D303A7946D6BD0320D1570CCF5C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A8612E9D454D3BA1887E2DE742CF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CBFC0-9176-4935-994C-8F9188876BA9}"/>
      </w:docPartPr>
      <w:docPartBody>
        <w:p w:rsidR="00290134" w:rsidRDefault="00290134">
          <w:pPr>
            <w:pStyle w:val="E9A8612E9D454D3BA1887E2DE742CF16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F5E7C485564ED0855DF93D5229F9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E3CC1C-9E38-44E1-A4BE-106D7244644E}"/>
      </w:docPartPr>
      <w:docPartBody>
        <w:p w:rsidR="00290134" w:rsidRDefault="00290134">
          <w:pPr>
            <w:pStyle w:val="54F5E7C485564ED0855DF93D5229F932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2D246C09084BEF983162C61A8DC5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3DFBE5-830E-4152-A38E-EEB4D17AC433}"/>
      </w:docPartPr>
      <w:docPartBody>
        <w:p w:rsidR="00290134" w:rsidRDefault="00290134">
          <w:pPr>
            <w:pStyle w:val="6B2D246C09084BEF983162C61A8DC563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A0D9FAB25C423D9E77446F6806D3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CA4EA-E2F2-4736-B9F4-069A6E7CEB8C}"/>
      </w:docPartPr>
      <w:docPartBody>
        <w:p w:rsidR="00290134" w:rsidRDefault="00290134">
          <w:pPr>
            <w:pStyle w:val="88A0D9FAB25C423D9E77446F6806D3B4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9E8E4AC0874A38B15130B896D903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70EA8-A5B6-43E0-8F9D-FC660AD6A3B1}"/>
      </w:docPartPr>
      <w:docPartBody>
        <w:p w:rsidR="00290134" w:rsidRDefault="00290134">
          <w:pPr>
            <w:pStyle w:val="2D9E8E4AC0874A38B15130B896D903DB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F03BDAFBCE4C60A32E957184409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4D45D-0F04-46F1-AEF8-F56771EEDDD6}"/>
      </w:docPartPr>
      <w:docPartBody>
        <w:p w:rsidR="00290134" w:rsidRDefault="00290134">
          <w:pPr>
            <w:pStyle w:val="20F03BDAFBCE4C60A32E957184409260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003E37A9BC4CD08FAE955E13A33E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7A1197-3563-4B97-B1D5-80EAF7184D2D}"/>
      </w:docPartPr>
      <w:docPartBody>
        <w:p w:rsidR="00290134" w:rsidRDefault="00290134">
          <w:pPr>
            <w:pStyle w:val="07003E37A9BC4CD08FAE955E13A33EAC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8A517D19084A5E8CDD9C5A405C95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26E6A-BD32-4DA6-8C00-58C58FD0DBE9}"/>
      </w:docPartPr>
      <w:docPartBody>
        <w:p w:rsidR="00290134" w:rsidRDefault="00290134">
          <w:pPr>
            <w:pStyle w:val="A88A517D19084A5E8CDD9C5A405C95EC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8F22D8002745E99870D37BCDE81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4E641C-9669-4CB5-859C-1A9144DF9A49}"/>
      </w:docPartPr>
      <w:docPartBody>
        <w:p w:rsidR="00290134" w:rsidRDefault="00290134">
          <w:pPr>
            <w:pStyle w:val="A78F22D8002745E99870D37BCDE81817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FE1BCCF4B64D67BE19152B2ECC6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8831C4-E9B0-420B-8BAB-DB957EC6698B}"/>
      </w:docPartPr>
      <w:docPartBody>
        <w:p w:rsidR="00290134" w:rsidRDefault="00290134">
          <w:pPr>
            <w:pStyle w:val="6EFE1BCCF4B64D67BE19152B2ECC6B11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F2023C447E46A6B0606A806B3840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C3E763-3A71-4E6B-B771-B6121D6D7E90}"/>
      </w:docPartPr>
      <w:docPartBody>
        <w:p w:rsidR="00290134" w:rsidRDefault="00290134">
          <w:pPr>
            <w:pStyle w:val="33F2023C447E46A6B0606A806B384020"/>
          </w:pPr>
          <w:r w:rsidRPr="00BF2D24">
            <w:rPr>
              <w:rStyle w:val="Tekstvantijdelijkeaanduiding"/>
            </w:rPr>
            <w:t xml:space="preserve">Klik of tik om tekst in </w:t>
          </w:r>
          <w:r w:rsidRPr="00BF2D24">
            <w:rPr>
              <w:rStyle w:val="Tekstvantijdelijkeaanduiding"/>
            </w:rPr>
            <w:t>te voeren.</w:t>
          </w:r>
        </w:p>
      </w:docPartBody>
    </w:docPart>
    <w:docPart>
      <w:docPartPr>
        <w:name w:val="54D7FE5B09E247B7B5142E35D74B6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C612F4-6530-45FE-B991-E89EBF29C3E6}"/>
      </w:docPartPr>
      <w:docPartBody>
        <w:p w:rsidR="00290134" w:rsidRDefault="00290134">
          <w:pPr>
            <w:pStyle w:val="54D7FE5B09E247B7B5142E35D74B6820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C6FFD0CA6F4CEFB9368F03734AA0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22D5CB-0B5B-4FE0-9062-149EF8F96C98}"/>
      </w:docPartPr>
      <w:docPartBody>
        <w:p w:rsidR="00290134" w:rsidRDefault="00290134">
          <w:pPr>
            <w:pStyle w:val="DDC6FFD0CA6F4CEFB9368F03734AA0DC"/>
          </w:pPr>
          <w:r w:rsidRPr="001955F7">
            <w:rPr>
              <w:rStyle w:val="Tekstvantijdelijkeaanduiding"/>
            </w:rPr>
            <w:t>Kies een item.</w:t>
          </w:r>
        </w:p>
      </w:docPartBody>
    </w:docPart>
    <w:docPart>
      <w:docPartPr>
        <w:name w:val="AB45E16A9BF14C8C83D8F48DD70684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5054DA-0681-4D74-B590-60515A15D63D}"/>
      </w:docPartPr>
      <w:docPartBody>
        <w:p w:rsidR="00290134" w:rsidRDefault="00290134">
          <w:pPr>
            <w:pStyle w:val="AB45E16A9BF14C8C83D8F48DD7068424"/>
          </w:pPr>
          <w:r w:rsidRPr="001955F7">
            <w:rPr>
              <w:rStyle w:val="Tekstvantijdelijkeaanduiding"/>
            </w:rPr>
            <w:t>Kies een item.</w:t>
          </w:r>
        </w:p>
      </w:docPartBody>
    </w:docPart>
    <w:docPart>
      <w:docPartPr>
        <w:name w:val="B31DBDF4305B40B5877EA81730312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D2D5E9-D869-4445-80AE-87C89BAF4423}"/>
      </w:docPartPr>
      <w:docPartBody>
        <w:p w:rsidR="00290134" w:rsidRDefault="00290134">
          <w:pPr>
            <w:pStyle w:val="B31DBDF4305B40B5877EA81730312760"/>
          </w:pPr>
          <w:r w:rsidRPr="001955F7">
            <w:rPr>
              <w:rStyle w:val="Tekstvantijdelijkeaanduiding"/>
            </w:rPr>
            <w:t>Kies een item.</w:t>
          </w:r>
        </w:p>
      </w:docPartBody>
    </w:docPart>
    <w:docPart>
      <w:docPartPr>
        <w:name w:val="6C2E1404EBBD47B49C0E80FF3ED17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C19F94-68F4-4A45-A5B0-FE2130B9FFEF}"/>
      </w:docPartPr>
      <w:docPartBody>
        <w:p w:rsidR="00290134" w:rsidRDefault="00290134">
          <w:pPr>
            <w:pStyle w:val="6C2E1404EBBD47B49C0E80FF3ED1734B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36D715641142A9B4D6C44857579E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328A86-C5DA-4E93-9BA2-702F7BCF0725}"/>
      </w:docPartPr>
      <w:docPartBody>
        <w:p w:rsidR="00290134" w:rsidRDefault="00290134">
          <w:pPr>
            <w:pStyle w:val="A936D715641142A9B4D6C44857579E1E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BE91152A084CCD8516929FD8C98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E2EA1-D778-4437-85FC-9B5031D9F7C0}"/>
      </w:docPartPr>
      <w:docPartBody>
        <w:p w:rsidR="00290134" w:rsidRDefault="00290134">
          <w:pPr>
            <w:pStyle w:val="C8BE91152A084CCD8516929FD8C98F85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22F211A21C4D8EA1783B404BC0E7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455D1-140E-44DA-9442-39D7A1855392}"/>
      </w:docPartPr>
      <w:docPartBody>
        <w:p w:rsidR="00290134" w:rsidRDefault="00290134">
          <w:pPr>
            <w:pStyle w:val="2122F211A21C4D8EA1783B404BC0E773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9C23A7AE0F41E18486D6F8EEEF4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47B1E9-719A-4A0B-A331-3D53B01457A5}"/>
      </w:docPartPr>
      <w:docPartBody>
        <w:p w:rsidR="00290134" w:rsidRDefault="00290134">
          <w:pPr>
            <w:pStyle w:val="CA9C23A7AE0F41E18486D6F8EEEF4880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89993E7ADC4A42B889B57BF13CA0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A1BF8-77F2-43A3-8DD2-B91F477BA106}"/>
      </w:docPartPr>
      <w:docPartBody>
        <w:p w:rsidR="00290134" w:rsidRDefault="00290134">
          <w:pPr>
            <w:pStyle w:val="E489993E7ADC4A42B889B57BF13CA068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D4B6AFD2F4472998739548DDD47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9D7415-219D-40B4-8183-EB33EE92B1F9}"/>
      </w:docPartPr>
      <w:docPartBody>
        <w:p w:rsidR="00290134" w:rsidRDefault="00290134">
          <w:pPr>
            <w:pStyle w:val="8CD4B6AFD2F4472998739548DDD47209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2B7F3E6CC047C7ABD680B88E139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B7C6A2-0EF1-42A0-8C5F-773CC35ED12F}"/>
      </w:docPartPr>
      <w:docPartBody>
        <w:p w:rsidR="00290134" w:rsidRDefault="00290134">
          <w:pPr>
            <w:pStyle w:val="372B7F3E6CC047C7ABD680B88E139C81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5BF6E40CB74CBABA03B27C1D18F5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49A0EF-F95F-4216-B6FB-BC26582FF44A}"/>
      </w:docPartPr>
      <w:docPartBody>
        <w:p w:rsidR="00290134" w:rsidRDefault="00290134">
          <w:pPr>
            <w:pStyle w:val="6D5BF6E40CB74CBABA03B27C1D18F5EC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F182DD02474AD6A513DD0020A3A6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AB905A-FCB8-47C6-A0B1-DA20EB34F0F7}"/>
      </w:docPartPr>
      <w:docPartBody>
        <w:p w:rsidR="00290134" w:rsidRDefault="00290134">
          <w:pPr>
            <w:pStyle w:val="69F182DD02474AD6A513DD0020A3A625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F18C98976542C688C9E2D406898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064A3B-84C1-4597-B07A-7DC089E5DC5B}"/>
      </w:docPartPr>
      <w:docPartBody>
        <w:p w:rsidR="00290134" w:rsidRDefault="00290134">
          <w:pPr>
            <w:pStyle w:val="79F18C98976542C688C9E2D4068989E2"/>
          </w:pPr>
          <w:r w:rsidRPr="00BF2D24">
            <w:rPr>
              <w:rStyle w:val="Tekstvantijdelijkeaanduiding"/>
            </w:rPr>
            <w:t xml:space="preserve">Klik of tik om </w:t>
          </w:r>
          <w:r w:rsidRPr="00BF2D24">
            <w:rPr>
              <w:rStyle w:val="Tekstvantijdelijkeaanduiding"/>
            </w:rPr>
            <w:t>tekst in te voeren.</w:t>
          </w:r>
        </w:p>
      </w:docPartBody>
    </w:docPart>
    <w:docPart>
      <w:docPartPr>
        <w:name w:val="B59E952BC96540C991F86CA83EB86C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4ED59-2558-4215-A67B-5484950413AC}"/>
      </w:docPartPr>
      <w:docPartBody>
        <w:p w:rsidR="00290134" w:rsidRDefault="00290134">
          <w:pPr>
            <w:pStyle w:val="B59E952BC96540C991F86CA83EB86C72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EE712A0843409586DF96237787C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C76FC-5C33-49B3-AD8B-7291ED74F154}"/>
      </w:docPartPr>
      <w:docPartBody>
        <w:p w:rsidR="00290134" w:rsidRDefault="00290134">
          <w:pPr>
            <w:pStyle w:val="FDEE712A0843409586DF96237787C065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DF456A302C4E8693887737F5D0AC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2A716-F6D1-4D14-BB1B-213836329FBA}"/>
      </w:docPartPr>
      <w:docPartBody>
        <w:p w:rsidR="00290134" w:rsidRDefault="00290134">
          <w:pPr>
            <w:pStyle w:val="0DDF456A302C4E8693887737F5D0AC89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1FC325BE9B405E9D19AEDF727BB0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22220-EDE1-4FB1-980F-B15419DD38A8}"/>
      </w:docPartPr>
      <w:docPartBody>
        <w:p w:rsidR="00290134" w:rsidRDefault="00290134">
          <w:pPr>
            <w:pStyle w:val="2F1FC325BE9B405E9D19AEDF727BB05F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F812EF6D3749CAAEEAC8359B7283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364191-83DA-4C34-87B8-C54A09DDF98B}"/>
      </w:docPartPr>
      <w:docPartBody>
        <w:p w:rsidR="00290134" w:rsidRDefault="00290134">
          <w:pPr>
            <w:pStyle w:val="E9F812EF6D3749CAAEEAC8359B7283D1"/>
          </w:pPr>
          <w:r w:rsidRPr="001955F7">
            <w:rPr>
              <w:rStyle w:val="Tekstvantijdelijkeaanduiding"/>
            </w:rPr>
            <w:t>Kies een item.</w:t>
          </w:r>
        </w:p>
      </w:docPartBody>
    </w:docPart>
    <w:docPart>
      <w:docPartPr>
        <w:name w:val="758F645804344C32B5B2E53540A745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944227-5A36-408C-B393-2FAE945DDB30}"/>
      </w:docPartPr>
      <w:docPartBody>
        <w:p w:rsidR="00290134" w:rsidRDefault="00290134">
          <w:pPr>
            <w:pStyle w:val="758F645804344C32B5B2E53540A7452D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1F4AAC99B44F31AC8094ACA179F2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1EFF98-743D-45F1-9B96-E9D957747B7B}"/>
      </w:docPartPr>
      <w:docPartBody>
        <w:p w:rsidR="00290134" w:rsidRDefault="00290134">
          <w:pPr>
            <w:pStyle w:val="9B1F4AAC99B44F31AC8094ACA179F24D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F2016BCFB246D0A051E6E99CCAFC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1104F-BC88-4443-BBE4-141FA2EADA2C}"/>
      </w:docPartPr>
      <w:docPartBody>
        <w:p w:rsidR="00290134" w:rsidRDefault="00290134">
          <w:pPr>
            <w:pStyle w:val="67F2016BCFB246D0A051E6E99CCAFCCB"/>
          </w:pPr>
          <w:r w:rsidRPr="00BF2D24">
            <w:rPr>
              <w:rStyle w:val="Tekstvantijdelijkeaanduiding"/>
            </w:rPr>
            <w:t xml:space="preserve">Klik of tik om tekst in </w:t>
          </w:r>
          <w:r w:rsidRPr="00BF2D24">
            <w:rPr>
              <w:rStyle w:val="Tekstvantijdelijkeaanduiding"/>
            </w:rPr>
            <w:t>te voeren.</w:t>
          </w:r>
        </w:p>
      </w:docPartBody>
    </w:docPart>
    <w:docPart>
      <w:docPartPr>
        <w:name w:val="79D6E279DC0E460EBDA470E748ADF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FB5D1-5172-4F74-9D2C-D01DB786A4C1}"/>
      </w:docPartPr>
      <w:docPartBody>
        <w:p w:rsidR="00290134" w:rsidRDefault="00290134">
          <w:pPr>
            <w:pStyle w:val="79D6E279DC0E460EBDA470E748ADFD01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A320A50C8F42D4B003C2EC22D2C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E06ACD-1B36-49C9-ACFB-E50EC951BAB4}"/>
      </w:docPartPr>
      <w:docPartBody>
        <w:p w:rsidR="00290134" w:rsidRDefault="00290134">
          <w:pPr>
            <w:pStyle w:val="AEA320A50C8F42D4B003C2EC22D2C022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472B6E0F044B5884D4C6729FFBE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B3D11-CD38-4C4F-BD98-68CBC17F6DF3}"/>
      </w:docPartPr>
      <w:docPartBody>
        <w:p w:rsidR="00290134" w:rsidRDefault="00290134">
          <w:pPr>
            <w:pStyle w:val="37472B6E0F044B5884D4C6729FFBE1DC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8A5616BDAF4731845FD1EFE2EDB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2608F-94FA-4526-B08A-28C086DDBAD0}"/>
      </w:docPartPr>
      <w:docPartBody>
        <w:p w:rsidR="00290134" w:rsidRDefault="00290134">
          <w:pPr>
            <w:pStyle w:val="AC8A5616BDAF4731845FD1EFE2EDB880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23A7915A60456FABDDB2AD5F686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8013E-835A-499F-9201-A25B425E0B0E}"/>
      </w:docPartPr>
      <w:docPartBody>
        <w:p w:rsidR="00290134" w:rsidRDefault="00290134">
          <w:pPr>
            <w:pStyle w:val="2C23A7915A60456FABDDB2AD5F686542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30A1B79C5A42B595C767CCACD19D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192183-7FFB-46C4-AAF7-6E017E825505}"/>
      </w:docPartPr>
      <w:docPartBody>
        <w:p w:rsidR="00290134" w:rsidRDefault="00290134">
          <w:pPr>
            <w:pStyle w:val="AE30A1B79C5A42B595C767CCACD19DCC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168266B8C94A86BF0241A4241FE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10C964-6864-4561-9964-2A3FCB05D2CA}"/>
      </w:docPartPr>
      <w:docPartBody>
        <w:p w:rsidR="00290134" w:rsidRDefault="00290134">
          <w:pPr>
            <w:pStyle w:val="F1168266B8C94A86BF0241A4241FEAD7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82CD045BDC4CD5870CD2B38B05A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5C1116-CF0A-4E91-802E-AF23541F7C89}"/>
      </w:docPartPr>
      <w:docPartBody>
        <w:p w:rsidR="00290134" w:rsidRDefault="00290134">
          <w:pPr>
            <w:pStyle w:val="9282CD045BDC4CD5870CD2B38B05A60A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ECB2BB82844D15BBFC4E71A72112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F47565-0B93-4E53-90CF-8958BF4B9813}"/>
      </w:docPartPr>
      <w:docPartBody>
        <w:p w:rsidR="00290134" w:rsidRDefault="00290134">
          <w:pPr>
            <w:pStyle w:val="C7ECB2BB82844D15BBFC4E71A7211230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2C669D674B40F2BC8C800312EED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0EA760-55F5-48E9-9E7E-00E3CB8C93BB}"/>
      </w:docPartPr>
      <w:docPartBody>
        <w:p w:rsidR="00290134" w:rsidRDefault="00290134">
          <w:pPr>
            <w:pStyle w:val="1D2C669D674B40F2BC8C800312EED282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70CF70198A43C58469B59FBE8B58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2000C-7603-45CA-AF94-753139887C48}"/>
      </w:docPartPr>
      <w:docPartBody>
        <w:p w:rsidR="00290134" w:rsidRDefault="00290134">
          <w:pPr>
            <w:pStyle w:val="FB70CF70198A43C58469B59FBE8B582B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5A3E11943A4C04BF77BC5911EFBD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35A02D-87A7-4EEA-BC8E-D5DBFFB500AE}"/>
      </w:docPartPr>
      <w:docPartBody>
        <w:p w:rsidR="00290134" w:rsidRDefault="00290134">
          <w:pPr>
            <w:pStyle w:val="B15A3E11943A4C04BF77BC5911EFBD12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7E4FAAC08A4B159653C1EB56BEC5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03BBFF-87E3-454B-BA2A-7089553F709F}"/>
      </w:docPartPr>
      <w:docPartBody>
        <w:p w:rsidR="00290134" w:rsidRDefault="00290134">
          <w:pPr>
            <w:pStyle w:val="027E4FAAC08A4B159653C1EB56BEC56A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D612F2A51B4850A54D5ABC185D4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E678B-1C2E-4C21-BC45-B962A0BFD3A4}"/>
      </w:docPartPr>
      <w:docPartBody>
        <w:p w:rsidR="00290134" w:rsidRDefault="00290134">
          <w:pPr>
            <w:pStyle w:val="D1D612F2A51B4850A54D5ABC185D4FD7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1DDC5B3B3C43FD8E79B8826279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8A3B7A-D348-45EE-98FD-DF2C576B1923}"/>
      </w:docPartPr>
      <w:docPartBody>
        <w:p w:rsidR="00290134" w:rsidRDefault="00290134">
          <w:pPr>
            <w:pStyle w:val="EF1DDC5B3B3C43FD8E79B88262793223"/>
          </w:pPr>
          <w:r w:rsidRPr="00BF2D24">
            <w:rPr>
              <w:rStyle w:val="Tekstvantijdelijkeaanduiding"/>
            </w:rPr>
            <w:t xml:space="preserve">Klik of </w:t>
          </w:r>
          <w:r w:rsidRPr="00BF2D24">
            <w:rPr>
              <w:rStyle w:val="Tekstvantijdelijkeaanduiding"/>
            </w:rPr>
            <w:t>tik om tekst in te voeren.</w:t>
          </w:r>
        </w:p>
      </w:docPartBody>
    </w:docPart>
    <w:docPart>
      <w:docPartPr>
        <w:name w:val="01117FF33C384D85BCC7FBB16C5610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14760F-D8FA-4DF1-8F86-14C9A1B09CDE}"/>
      </w:docPartPr>
      <w:docPartBody>
        <w:p w:rsidR="00290134" w:rsidRDefault="00290134">
          <w:pPr>
            <w:pStyle w:val="01117FF33C384D85BCC7FBB16C5610DC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D3141D26DD443A8A027F3974537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E5DEBF-C015-45E7-9DDE-BDA43C54FA21}"/>
      </w:docPartPr>
      <w:docPartBody>
        <w:p w:rsidR="00290134" w:rsidRDefault="00290134">
          <w:pPr>
            <w:pStyle w:val="80D3141D26DD443A8A027F39745375C3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BF61E05F0945CB86823431B7E462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89AAA-44BB-477C-8581-0002CD87B17F}"/>
      </w:docPartPr>
      <w:docPartBody>
        <w:p w:rsidR="00290134" w:rsidRDefault="00290134">
          <w:pPr>
            <w:pStyle w:val="8BBF61E05F0945CB86823431B7E462B3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1A3E82E455412C87E729027691B6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159F6-F8A6-4D6D-AE2B-5D534AB76764}"/>
      </w:docPartPr>
      <w:docPartBody>
        <w:p w:rsidR="00290134" w:rsidRDefault="00290134">
          <w:pPr>
            <w:pStyle w:val="161A3E82E455412C87E729027691B6E9"/>
          </w:pPr>
          <w:r w:rsidRPr="00BF2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69D338BAD64D9BA19FF8EC3F1CB7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D9C44D-F772-46AB-A1A4-51CD2ECAAD28}"/>
      </w:docPartPr>
      <w:docPartBody>
        <w:p w:rsidR="00290134" w:rsidRDefault="00290134">
          <w:pPr>
            <w:pStyle w:val="CA69D338BAD64D9BA19FF8EC3F1CB7FF"/>
          </w:pPr>
          <w:r w:rsidRPr="00BF2D24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34"/>
    <w:rsid w:val="00290134"/>
    <w:rsid w:val="00E2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225D1CCE71645988D769DFD32AA6115">
    <w:name w:val="C225D1CCE71645988D769DFD32AA6115"/>
  </w:style>
  <w:style w:type="paragraph" w:customStyle="1" w:styleId="D10F34E87E84408F8E09C7799AF6B97F">
    <w:name w:val="D10F34E87E84408F8E09C7799AF6B97F"/>
  </w:style>
  <w:style w:type="paragraph" w:customStyle="1" w:styleId="DB1258B2650942148D7A959856A04E8E">
    <w:name w:val="DB1258B2650942148D7A959856A04E8E"/>
  </w:style>
  <w:style w:type="paragraph" w:customStyle="1" w:styleId="D156AFCD240946DFA71881BFE7197B7C">
    <w:name w:val="D156AFCD240946DFA71881BFE7197B7C"/>
  </w:style>
  <w:style w:type="paragraph" w:customStyle="1" w:styleId="B36DEA9EBE674C4EA2AC246F68A09762">
    <w:name w:val="B36DEA9EBE674C4EA2AC246F68A09762"/>
  </w:style>
  <w:style w:type="paragraph" w:customStyle="1" w:styleId="B2FED7F000B0451389EDBA2E2421D298">
    <w:name w:val="B2FED7F000B0451389EDBA2E2421D298"/>
  </w:style>
  <w:style w:type="paragraph" w:customStyle="1" w:styleId="0BA2D246208C4F62B6AF7B6E27FBF1E7">
    <w:name w:val="0BA2D246208C4F62B6AF7B6E27FBF1E7"/>
  </w:style>
  <w:style w:type="paragraph" w:customStyle="1" w:styleId="607B80A2DD9D4EAB82D81E61B9FC04CA">
    <w:name w:val="607B80A2DD9D4EAB82D81E61B9FC04CA"/>
  </w:style>
  <w:style w:type="paragraph" w:customStyle="1" w:styleId="52367F354C424EB9927DBF6255700998">
    <w:name w:val="52367F354C424EB9927DBF6255700998"/>
  </w:style>
  <w:style w:type="paragraph" w:customStyle="1" w:styleId="99B5A64BC0854ECF8A22A0618DA2ACAD">
    <w:name w:val="99B5A64BC0854ECF8A22A0618DA2ACAD"/>
  </w:style>
  <w:style w:type="paragraph" w:customStyle="1" w:styleId="B86D960ED8374641B462BB5BC596A829">
    <w:name w:val="B86D960ED8374641B462BB5BC596A829"/>
  </w:style>
  <w:style w:type="paragraph" w:customStyle="1" w:styleId="E080C556E47E47FF99226C6B41234FCF">
    <w:name w:val="E080C556E47E47FF99226C6B41234FCF"/>
  </w:style>
  <w:style w:type="paragraph" w:customStyle="1" w:styleId="B36E4AFEBB52443CA71A384828741AE4">
    <w:name w:val="B36E4AFEBB52443CA71A384828741AE4"/>
  </w:style>
  <w:style w:type="paragraph" w:customStyle="1" w:styleId="772BB50843734356B2DF73EF30205953">
    <w:name w:val="772BB50843734356B2DF73EF30205953"/>
  </w:style>
  <w:style w:type="paragraph" w:customStyle="1" w:styleId="E5BF5E51C509458995A1E8BF8DB22015">
    <w:name w:val="E5BF5E51C509458995A1E8BF8DB22015"/>
  </w:style>
  <w:style w:type="paragraph" w:customStyle="1" w:styleId="232F304740CB4223880475E1EBC89758">
    <w:name w:val="232F304740CB4223880475E1EBC89758"/>
  </w:style>
  <w:style w:type="paragraph" w:customStyle="1" w:styleId="77A45AA25026428E88AF3545C0C566C3">
    <w:name w:val="77A45AA25026428E88AF3545C0C566C3"/>
  </w:style>
  <w:style w:type="paragraph" w:customStyle="1" w:styleId="B306AC7C060A4F74B227E606D0DF55E8">
    <w:name w:val="B306AC7C060A4F74B227E606D0DF55E8"/>
  </w:style>
  <w:style w:type="paragraph" w:customStyle="1" w:styleId="3E5B16A9BF4944C08B0A9E6B9C767D85">
    <w:name w:val="3E5B16A9BF4944C08B0A9E6B9C767D85"/>
  </w:style>
  <w:style w:type="paragraph" w:customStyle="1" w:styleId="C2069166330648739867D94727BC053B">
    <w:name w:val="C2069166330648739867D94727BC053B"/>
  </w:style>
  <w:style w:type="paragraph" w:customStyle="1" w:styleId="BCEF16BE01F94B82A19BAC2D3C80362A">
    <w:name w:val="BCEF16BE01F94B82A19BAC2D3C80362A"/>
  </w:style>
  <w:style w:type="paragraph" w:customStyle="1" w:styleId="F7B940F9C6854622BB07A71D37E5949F">
    <w:name w:val="F7B940F9C6854622BB07A71D37E5949F"/>
  </w:style>
  <w:style w:type="paragraph" w:customStyle="1" w:styleId="D5E69D303A7946D6BD0320D1570CCF5C">
    <w:name w:val="D5E69D303A7946D6BD0320D1570CCF5C"/>
  </w:style>
  <w:style w:type="paragraph" w:customStyle="1" w:styleId="E9A8612E9D454D3BA1887E2DE742CF16">
    <w:name w:val="E9A8612E9D454D3BA1887E2DE742CF16"/>
  </w:style>
  <w:style w:type="paragraph" w:customStyle="1" w:styleId="54F5E7C485564ED0855DF93D5229F932">
    <w:name w:val="54F5E7C485564ED0855DF93D5229F932"/>
  </w:style>
  <w:style w:type="paragraph" w:customStyle="1" w:styleId="6B2D246C09084BEF983162C61A8DC563">
    <w:name w:val="6B2D246C09084BEF983162C61A8DC563"/>
  </w:style>
  <w:style w:type="paragraph" w:customStyle="1" w:styleId="88A0D9FAB25C423D9E77446F6806D3B4">
    <w:name w:val="88A0D9FAB25C423D9E77446F6806D3B4"/>
  </w:style>
  <w:style w:type="paragraph" w:customStyle="1" w:styleId="2D9E8E4AC0874A38B15130B896D903DB">
    <w:name w:val="2D9E8E4AC0874A38B15130B896D903DB"/>
  </w:style>
  <w:style w:type="paragraph" w:customStyle="1" w:styleId="20F03BDAFBCE4C60A32E957184409260">
    <w:name w:val="20F03BDAFBCE4C60A32E957184409260"/>
  </w:style>
  <w:style w:type="paragraph" w:customStyle="1" w:styleId="07003E37A9BC4CD08FAE955E13A33EAC">
    <w:name w:val="07003E37A9BC4CD08FAE955E13A33EAC"/>
  </w:style>
  <w:style w:type="paragraph" w:customStyle="1" w:styleId="A88A517D19084A5E8CDD9C5A405C95EC">
    <w:name w:val="A88A517D19084A5E8CDD9C5A405C95EC"/>
  </w:style>
  <w:style w:type="paragraph" w:customStyle="1" w:styleId="A78F22D8002745E99870D37BCDE81817">
    <w:name w:val="A78F22D8002745E99870D37BCDE81817"/>
  </w:style>
  <w:style w:type="paragraph" w:customStyle="1" w:styleId="6EFE1BCCF4B64D67BE19152B2ECC6B11">
    <w:name w:val="6EFE1BCCF4B64D67BE19152B2ECC6B11"/>
  </w:style>
  <w:style w:type="paragraph" w:customStyle="1" w:styleId="33F2023C447E46A6B0606A806B384020">
    <w:name w:val="33F2023C447E46A6B0606A806B384020"/>
  </w:style>
  <w:style w:type="paragraph" w:customStyle="1" w:styleId="54D7FE5B09E247B7B5142E35D74B6820">
    <w:name w:val="54D7FE5B09E247B7B5142E35D74B6820"/>
  </w:style>
  <w:style w:type="paragraph" w:customStyle="1" w:styleId="DDC6FFD0CA6F4CEFB9368F03734AA0DC">
    <w:name w:val="DDC6FFD0CA6F4CEFB9368F03734AA0DC"/>
  </w:style>
  <w:style w:type="paragraph" w:customStyle="1" w:styleId="AB45E16A9BF14C8C83D8F48DD7068424">
    <w:name w:val="AB45E16A9BF14C8C83D8F48DD7068424"/>
  </w:style>
  <w:style w:type="paragraph" w:customStyle="1" w:styleId="B31DBDF4305B40B5877EA81730312760">
    <w:name w:val="B31DBDF4305B40B5877EA81730312760"/>
  </w:style>
  <w:style w:type="paragraph" w:customStyle="1" w:styleId="6C2E1404EBBD47B49C0E80FF3ED1734B">
    <w:name w:val="6C2E1404EBBD47B49C0E80FF3ED1734B"/>
  </w:style>
  <w:style w:type="paragraph" w:customStyle="1" w:styleId="A936D715641142A9B4D6C44857579E1E">
    <w:name w:val="A936D715641142A9B4D6C44857579E1E"/>
  </w:style>
  <w:style w:type="paragraph" w:customStyle="1" w:styleId="C8BE91152A084CCD8516929FD8C98F85">
    <w:name w:val="C8BE91152A084CCD8516929FD8C98F85"/>
  </w:style>
  <w:style w:type="paragraph" w:customStyle="1" w:styleId="2122F211A21C4D8EA1783B404BC0E773">
    <w:name w:val="2122F211A21C4D8EA1783B404BC0E773"/>
  </w:style>
  <w:style w:type="paragraph" w:customStyle="1" w:styleId="CA9C23A7AE0F41E18486D6F8EEEF4880">
    <w:name w:val="CA9C23A7AE0F41E18486D6F8EEEF4880"/>
  </w:style>
  <w:style w:type="paragraph" w:customStyle="1" w:styleId="E489993E7ADC4A42B889B57BF13CA068">
    <w:name w:val="E489993E7ADC4A42B889B57BF13CA068"/>
  </w:style>
  <w:style w:type="paragraph" w:customStyle="1" w:styleId="8CD4B6AFD2F4472998739548DDD47209">
    <w:name w:val="8CD4B6AFD2F4472998739548DDD47209"/>
  </w:style>
  <w:style w:type="paragraph" w:customStyle="1" w:styleId="372B7F3E6CC047C7ABD680B88E139C81">
    <w:name w:val="372B7F3E6CC047C7ABD680B88E139C81"/>
  </w:style>
  <w:style w:type="paragraph" w:customStyle="1" w:styleId="6D5BF6E40CB74CBABA03B27C1D18F5EC">
    <w:name w:val="6D5BF6E40CB74CBABA03B27C1D18F5EC"/>
  </w:style>
  <w:style w:type="paragraph" w:customStyle="1" w:styleId="69F182DD02474AD6A513DD0020A3A625">
    <w:name w:val="69F182DD02474AD6A513DD0020A3A625"/>
  </w:style>
  <w:style w:type="paragraph" w:customStyle="1" w:styleId="79F18C98976542C688C9E2D4068989E2">
    <w:name w:val="79F18C98976542C688C9E2D4068989E2"/>
  </w:style>
  <w:style w:type="paragraph" w:customStyle="1" w:styleId="B59E952BC96540C991F86CA83EB86C72">
    <w:name w:val="B59E952BC96540C991F86CA83EB86C72"/>
  </w:style>
  <w:style w:type="paragraph" w:customStyle="1" w:styleId="FDEE712A0843409586DF96237787C065">
    <w:name w:val="FDEE712A0843409586DF96237787C065"/>
  </w:style>
  <w:style w:type="paragraph" w:customStyle="1" w:styleId="0DDF456A302C4E8693887737F5D0AC89">
    <w:name w:val="0DDF456A302C4E8693887737F5D0AC89"/>
  </w:style>
  <w:style w:type="paragraph" w:customStyle="1" w:styleId="2F1FC325BE9B405E9D19AEDF727BB05F">
    <w:name w:val="2F1FC325BE9B405E9D19AEDF727BB05F"/>
  </w:style>
  <w:style w:type="paragraph" w:customStyle="1" w:styleId="E9F812EF6D3749CAAEEAC8359B7283D1">
    <w:name w:val="E9F812EF6D3749CAAEEAC8359B7283D1"/>
  </w:style>
  <w:style w:type="paragraph" w:customStyle="1" w:styleId="758F645804344C32B5B2E53540A7452D">
    <w:name w:val="758F645804344C32B5B2E53540A7452D"/>
  </w:style>
  <w:style w:type="paragraph" w:customStyle="1" w:styleId="9B1F4AAC99B44F31AC8094ACA179F24D">
    <w:name w:val="9B1F4AAC99B44F31AC8094ACA179F24D"/>
  </w:style>
  <w:style w:type="paragraph" w:customStyle="1" w:styleId="67F2016BCFB246D0A051E6E99CCAFCCB">
    <w:name w:val="67F2016BCFB246D0A051E6E99CCAFCCB"/>
  </w:style>
  <w:style w:type="paragraph" w:customStyle="1" w:styleId="79D6E279DC0E460EBDA470E748ADFD01">
    <w:name w:val="79D6E279DC0E460EBDA470E748ADFD01"/>
  </w:style>
  <w:style w:type="paragraph" w:customStyle="1" w:styleId="AEA320A50C8F42D4B003C2EC22D2C022">
    <w:name w:val="AEA320A50C8F42D4B003C2EC22D2C022"/>
  </w:style>
  <w:style w:type="paragraph" w:customStyle="1" w:styleId="37472B6E0F044B5884D4C6729FFBE1DC">
    <w:name w:val="37472B6E0F044B5884D4C6729FFBE1DC"/>
  </w:style>
  <w:style w:type="paragraph" w:customStyle="1" w:styleId="AC8A5616BDAF4731845FD1EFE2EDB880">
    <w:name w:val="AC8A5616BDAF4731845FD1EFE2EDB880"/>
  </w:style>
  <w:style w:type="paragraph" w:customStyle="1" w:styleId="2C23A7915A60456FABDDB2AD5F686542">
    <w:name w:val="2C23A7915A60456FABDDB2AD5F686542"/>
  </w:style>
  <w:style w:type="paragraph" w:customStyle="1" w:styleId="AE30A1B79C5A42B595C767CCACD19DCC">
    <w:name w:val="AE30A1B79C5A42B595C767CCACD19DCC"/>
  </w:style>
  <w:style w:type="paragraph" w:customStyle="1" w:styleId="F1168266B8C94A86BF0241A4241FEAD7">
    <w:name w:val="F1168266B8C94A86BF0241A4241FEAD7"/>
  </w:style>
  <w:style w:type="paragraph" w:customStyle="1" w:styleId="9282CD045BDC4CD5870CD2B38B05A60A">
    <w:name w:val="9282CD045BDC4CD5870CD2B38B05A60A"/>
  </w:style>
  <w:style w:type="paragraph" w:customStyle="1" w:styleId="C7ECB2BB82844D15BBFC4E71A7211230">
    <w:name w:val="C7ECB2BB82844D15BBFC4E71A7211230"/>
  </w:style>
  <w:style w:type="paragraph" w:customStyle="1" w:styleId="1D2C669D674B40F2BC8C800312EED282">
    <w:name w:val="1D2C669D674B40F2BC8C800312EED282"/>
  </w:style>
  <w:style w:type="paragraph" w:customStyle="1" w:styleId="FB70CF70198A43C58469B59FBE8B582B">
    <w:name w:val="FB70CF70198A43C58469B59FBE8B582B"/>
  </w:style>
  <w:style w:type="paragraph" w:customStyle="1" w:styleId="B15A3E11943A4C04BF77BC5911EFBD12">
    <w:name w:val="B15A3E11943A4C04BF77BC5911EFBD12"/>
  </w:style>
  <w:style w:type="paragraph" w:customStyle="1" w:styleId="027E4FAAC08A4B159653C1EB56BEC56A">
    <w:name w:val="027E4FAAC08A4B159653C1EB56BEC56A"/>
  </w:style>
  <w:style w:type="paragraph" w:customStyle="1" w:styleId="D1D612F2A51B4850A54D5ABC185D4FD7">
    <w:name w:val="D1D612F2A51B4850A54D5ABC185D4FD7"/>
  </w:style>
  <w:style w:type="paragraph" w:customStyle="1" w:styleId="EF1DDC5B3B3C43FD8E79B88262793223">
    <w:name w:val="EF1DDC5B3B3C43FD8E79B88262793223"/>
  </w:style>
  <w:style w:type="paragraph" w:customStyle="1" w:styleId="01117FF33C384D85BCC7FBB16C5610DC">
    <w:name w:val="01117FF33C384D85BCC7FBB16C5610DC"/>
  </w:style>
  <w:style w:type="paragraph" w:customStyle="1" w:styleId="80D3141D26DD443A8A027F39745375C3">
    <w:name w:val="80D3141D26DD443A8A027F39745375C3"/>
  </w:style>
  <w:style w:type="paragraph" w:customStyle="1" w:styleId="8BBF61E05F0945CB86823431B7E462B3">
    <w:name w:val="8BBF61E05F0945CB86823431B7E462B3"/>
  </w:style>
  <w:style w:type="paragraph" w:customStyle="1" w:styleId="161A3E82E455412C87E729027691B6E9">
    <w:name w:val="161A3E82E455412C87E729027691B6E9"/>
  </w:style>
  <w:style w:type="paragraph" w:customStyle="1" w:styleId="CA69D338BAD64D9BA19FF8EC3F1CB7FF">
    <w:name w:val="CA69D338BAD64D9BA19FF8EC3F1CB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561E-1380-449D-A136-641E0433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Intake deelnemer Voluntas 1.5</Template>
  <TotalTime>1</TotalTime>
  <Pages>4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 Aerts</dc:creator>
  <cp:lastModifiedBy>Glen Aerts</cp:lastModifiedBy>
  <cp:revision>1</cp:revision>
  <dcterms:created xsi:type="dcterms:W3CDTF">2024-09-17T15:58:00Z</dcterms:created>
  <dcterms:modified xsi:type="dcterms:W3CDTF">2024-09-17T15:59:00Z</dcterms:modified>
</cp:coreProperties>
</file>